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108B2" w:rsidRPr="00CD75C3" w:rsidRDefault="00E108B2" w:rsidP="00E108B2">
      <w:pPr>
        <w:spacing w:after="0"/>
        <w:rPr>
          <w:rFonts w:ascii="Century Gothic" w:hAnsi="Century Gothic"/>
        </w:rPr>
      </w:pPr>
      <w:r w:rsidRPr="00CD75C3">
        <w:rPr>
          <w:rFonts w:ascii="Century Gothic" w:hAnsi="Century Gothic"/>
          <w:b/>
          <w:sz w:val="24"/>
          <w:szCs w:val="24"/>
        </w:rPr>
        <w:t>ODDELKI PODALJŠANEGA BIVANJA</w:t>
      </w:r>
    </w:p>
    <w:p w:rsidR="00E108B2" w:rsidRPr="00CD75C3" w:rsidRDefault="00E108B2" w:rsidP="00E108B2">
      <w:pPr>
        <w:widowControl w:val="0"/>
        <w:spacing w:after="0"/>
        <w:ind w:left="360" w:hanging="360"/>
        <w:rPr>
          <w:rFonts w:ascii="Century Gothic" w:hAnsi="Century Gothic"/>
          <w:sz w:val="20"/>
          <w:szCs w:val="20"/>
        </w:rPr>
      </w:pPr>
      <w:r w:rsidRPr="00CD75C3">
        <w:rPr>
          <w:rFonts w:ascii="Century Gothic" w:hAnsi="Century Gothic"/>
          <w:sz w:val="20"/>
          <w:szCs w:val="20"/>
        </w:rPr>
        <w:t xml:space="preserve">1. SKUPINA – učenci 1. a </w:t>
      </w:r>
    </w:p>
    <w:p w:rsidR="00E108B2" w:rsidRPr="00CD75C3" w:rsidRDefault="00E108B2" w:rsidP="00E108B2">
      <w:pPr>
        <w:widowControl w:val="0"/>
        <w:spacing w:after="0"/>
        <w:ind w:left="1080" w:hanging="360"/>
        <w:rPr>
          <w:rFonts w:ascii="Century Gothic" w:hAnsi="Century Gothic"/>
          <w:sz w:val="20"/>
          <w:szCs w:val="20"/>
        </w:rPr>
      </w:pPr>
      <w:r w:rsidRPr="00CD75C3">
        <w:rPr>
          <w:rFonts w:ascii="Century Gothic" w:hAnsi="Century Gothic"/>
          <w:sz w:val="20"/>
          <w:szCs w:val="20"/>
        </w:rPr>
        <w:t>UČ</w:t>
      </w:r>
      <w:r w:rsidR="00BA1D50">
        <w:rPr>
          <w:rFonts w:ascii="Century Gothic" w:hAnsi="Century Gothic"/>
          <w:sz w:val="20"/>
          <w:szCs w:val="20"/>
        </w:rPr>
        <w:t>ILNICA: 1. a (zgornja etaža</w:t>
      </w:r>
      <w:r w:rsidRPr="00CD75C3">
        <w:rPr>
          <w:rFonts w:ascii="Century Gothic" w:hAnsi="Century Gothic"/>
          <w:sz w:val="20"/>
          <w:szCs w:val="20"/>
        </w:rPr>
        <w:t>)</w:t>
      </w:r>
    </w:p>
    <w:p w:rsidR="00E108B2" w:rsidRPr="00CD75C3" w:rsidRDefault="00BA1D50" w:rsidP="00442712">
      <w:pPr>
        <w:widowControl w:val="0"/>
        <w:spacing w:after="0"/>
        <w:ind w:left="1080" w:hanging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UČITELJICA: </w:t>
      </w:r>
      <w:r w:rsidR="00442712">
        <w:rPr>
          <w:rFonts w:ascii="Century Gothic" w:hAnsi="Century Gothic"/>
          <w:sz w:val="20"/>
          <w:szCs w:val="20"/>
        </w:rPr>
        <w:t xml:space="preserve">Petra </w:t>
      </w:r>
      <w:proofErr w:type="spellStart"/>
      <w:r w:rsidR="00442712">
        <w:rPr>
          <w:rFonts w:ascii="Century Gothic" w:hAnsi="Century Gothic"/>
          <w:sz w:val="20"/>
          <w:szCs w:val="20"/>
        </w:rPr>
        <w:t>Colner</w:t>
      </w:r>
      <w:proofErr w:type="spellEnd"/>
    </w:p>
    <w:p w:rsidR="00E108B2" w:rsidRPr="00CD75C3" w:rsidRDefault="00E108B2" w:rsidP="00E108B2">
      <w:pPr>
        <w:widowControl w:val="0"/>
        <w:spacing w:after="0"/>
        <w:ind w:left="360" w:hanging="360"/>
        <w:rPr>
          <w:rFonts w:ascii="Century Gothic" w:hAnsi="Century Gothic"/>
          <w:sz w:val="20"/>
          <w:szCs w:val="20"/>
        </w:rPr>
      </w:pPr>
      <w:r w:rsidRPr="00CD75C3">
        <w:rPr>
          <w:rFonts w:ascii="Century Gothic" w:hAnsi="Century Gothic"/>
          <w:sz w:val="20"/>
          <w:szCs w:val="20"/>
        </w:rPr>
        <w:t>2. SKUPINA – učenci 1. b</w:t>
      </w:r>
    </w:p>
    <w:p w:rsidR="00E108B2" w:rsidRPr="00CD75C3" w:rsidRDefault="00E108B2" w:rsidP="00E108B2">
      <w:pPr>
        <w:widowControl w:val="0"/>
        <w:spacing w:after="0"/>
        <w:ind w:left="1080" w:hanging="360"/>
        <w:rPr>
          <w:rFonts w:ascii="Century Gothic" w:hAnsi="Century Gothic"/>
          <w:sz w:val="20"/>
          <w:szCs w:val="20"/>
        </w:rPr>
      </w:pPr>
      <w:r w:rsidRPr="00CD75C3">
        <w:rPr>
          <w:rFonts w:ascii="Century Gothic" w:hAnsi="Century Gothic"/>
          <w:sz w:val="20"/>
          <w:szCs w:val="20"/>
        </w:rPr>
        <w:t>UČ</w:t>
      </w:r>
      <w:r w:rsidR="00BA1D50">
        <w:rPr>
          <w:rFonts w:ascii="Century Gothic" w:hAnsi="Century Gothic"/>
          <w:sz w:val="20"/>
          <w:szCs w:val="20"/>
        </w:rPr>
        <w:t>ILNICA: 1. b (zgornja etaža</w:t>
      </w:r>
      <w:r w:rsidRPr="00CD75C3">
        <w:rPr>
          <w:rFonts w:ascii="Century Gothic" w:hAnsi="Century Gothic"/>
          <w:sz w:val="20"/>
          <w:szCs w:val="20"/>
        </w:rPr>
        <w:t>)</w:t>
      </w:r>
    </w:p>
    <w:p w:rsidR="00E108B2" w:rsidRPr="00F7634A" w:rsidRDefault="00E26FCE" w:rsidP="00E108B2">
      <w:pPr>
        <w:widowControl w:val="0"/>
        <w:spacing w:after="0"/>
        <w:ind w:left="1080" w:hanging="360"/>
        <w:rPr>
          <w:rFonts w:ascii="Century Gothic" w:hAnsi="Century Gothic"/>
          <w:color w:val="000000"/>
          <w:sz w:val="20"/>
          <w:szCs w:val="20"/>
        </w:rPr>
      </w:pPr>
      <w:r w:rsidRPr="00F7634A">
        <w:rPr>
          <w:rFonts w:ascii="Century Gothic" w:hAnsi="Century Gothic"/>
          <w:color w:val="000000"/>
          <w:sz w:val="20"/>
          <w:szCs w:val="20"/>
        </w:rPr>
        <w:t>UČITELJICA:</w:t>
      </w:r>
      <w:r w:rsidR="00CE22BF" w:rsidRPr="00F7634A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C6089B">
        <w:rPr>
          <w:rFonts w:ascii="Century Gothic" w:hAnsi="Century Gothic"/>
          <w:color w:val="000000"/>
          <w:sz w:val="20"/>
          <w:szCs w:val="20"/>
        </w:rPr>
        <w:t>Lea Levak</w:t>
      </w:r>
    </w:p>
    <w:p w:rsidR="00E108B2" w:rsidRPr="00CD75C3" w:rsidRDefault="00E108B2" w:rsidP="00E108B2">
      <w:pPr>
        <w:widowControl w:val="0"/>
        <w:spacing w:after="0"/>
        <w:ind w:left="360" w:hanging="360"/>
        <w:rPr>
          <w:rFonts w:ascii="Century Gothic" w:hAnsi="Century Gothic"/>
          <w:sz w:val="20"/>
          <w:szCs w:val="20"/>
        </w:rPr>
      </w:pPr>
      <w:r w:rsidRPr="00CD75C3">
        <w:rPr>
          <w:rFonts w:ascii="Century Gothic" w:hAnsi="Century Gothic"/>
          <w:sz w:val="20"/>
          <w:szCs w:val="20"/>
        </w:rPr>
        <w:t>3. SKUPINA – učenci 1. c,</w:t>
      </w:r>
    </w:p>
    <w:p w:rsidR="00E108B2" w:rsidRPr="00CD75C3" w:rsidRDefault="00E108B2" w:rsidP="00E108B2">
      <w:pPr>
        <w:widowControl w:val="0"/>
        <w:spacing w:after="0"/>
        <w:ind w:left="1080" w:hanging="360"/>
        <w:rPr>
          <w:rFonts w:ascii="Century Gothic" w:hAnsi="Century Gothic"/>
          <w:sz w:val="20"/>
          <w:szCs w:val="20"/>
        </w:rPr>
      </w:pPr>
      <w:r w:rsidRPr="00E26FCE">
        <w:rPr>
          <w:rFonts w:ascii="Century Gothic" w:hAnsi="Century Gothic"/>
          <w:sz w:val="20"/>
          <w:szCs w:val="20"/>
        </w:rPr>
        <w:t>UČILNICA: 1. c (zgornja e</w:t>
      </w:r>
      <w:r w:rsidR="00BA1D50" w:rsidRPr="00E26FCE">
        <w:rPr>
          <w:rFonts w:ascii="Century Gothic" w:hAnsi="Century Gothic"/>
          <w:sz w:val="20"/>
          <w:szCs w:val="20"/>
        </w:rPr>
        <w:t>taža</w:t>
      </w:r>
      <w:r w:rsidRPr="00E26FCE">
        <w:rPr>
          <w:rFonts w:ascii="Century Gothic" w:hAnsi="Century Gothic"/>
          <w:sz w:val="20"/>
          <w:szCs w:val="20"/>
        </w:rPr>
        <w:t>)</w:t>
      </w:r>
    </w:p>
    <w:p w:rsidR="00E108B2" w:rsidRPr="00CD75C3" w:rsidRDefault="00BA1D50" w:rsidP="00E108B2">
      <w:pPr>
        <w:widowControl w:val="0"/>
        <w:spacing w:after="0"/>
        <w:ind w:left="1080" w:hanging="360"/>
        <w:rPr>
          <w:rFonts w:ascii="Century Gothic" w:hAnsi="Century Gothic"/>
          <w:sz w:val="20"/>
          <w:szCs w:val="20"/>
        </w:rPr>
      </w:pPr>
      <w:r w:rsidRPr="00E26FCE">
        <w:rPr>
          <w:rFonts w:ascii="Century Gothic" w:hAnsi="Century Gothic"/>
          <w:sz w:val="20"/>
          <w:szCs w:val="20"/>
        </w:rPr>
        <w:t xml:space="preserve">UČITELJICA: </w:t>
      </w:r>
      <w:r w:rsidR="00E26FCE">
        <w:rPr>
          <w:rFonts w:ascii="Century Gothic" w:hAnsi="Century Gothic"/>
          <w:sz w:val="20"/>
          <w:szCs w:val="20"/>
        </w:rPr>
        <w:t xml:space="preserve"> </w:t>
      </w:r>
      <w:r w:rsidR="00442712">
        <w:rPr>
          <w:rFonts w:ascii="Century Gothic" w:hAnsi="Century Gothic"/>
          <w:sz w:val="20"/>
          <w:szCs w:val="20"/>
        </w:rPr>
        <w:t>Anka Lakić</w:t>
      </w:r>
    </w:p>
    <w:p w:rsidR="00E108B2" w:rsidRPr="00CD75C3" w:rsidRDefault="00E108B2" w:rsidP="00E108B2">
      <w:pPr>
        <w:widowControl w:val="0"/>
        <w:spacing w:after="0"/>
        <w:ind w:left="360" w:hanging="360"/>
        <w:rPr>
          <w:rFonts w:ascii="Century Gothic" w:hAnsi="Century Gothic"/>
          <w:sz w:val="20"/>
          <w:szCs w:val="20"/>
        </w:rPr>
      </w:pPr>
      <w:r w:rsidRPr="00E26FCE">
        <w:rPr>
          <w:rFonts w:ascii="Century Gothic" w:hAnsi="Century Gothic"/>
          <w:sz w:val="20"/>
          <w:szCs w:val="20"/>
        </w:rPr>
        <w:t xml:space="preserve">4. SKUPINA </w:t>
      </w:r>
      <w:r w:rsidR="00BA1D50" w:rsidRPr="00E26FCE">
        <w:rPr>
          <w:rFonts w:ascii="Century Gothic" w:hAnsi="Century Gothic"/>
          <w:sz w:val="20"/>
          <w:szCs w:val="20"/>
        </w:rPr>
        <w:t xml:space="preserve">– učenci </w:t>
      </w:r>
      <w:r w:rsidR="00E74589">
        <w:rPr>
          <w:rFonts w:ascii="Century Gothic" w:hAnsi="Century Gothic"/>
          <w:sz w:val="20"/>
          <w:szCs w:val="20"/>
        </w:rPr>
        <w:t xml:space="preserve">2. </w:t>
      </w:r>
      <w:r w:rsidR="00442712">
        <w:rPr>
          <w:rFonts w:ascii="Century Gothic" w:hAnsi="Century Gothic"/>
          <w:sz w:val="20"/>
          <w:szCs w:val="20"/>
        </w:rPr>
        <w:t>a</w:t>
      </w:r>
      <w:r w:rsidR="00BA1D50" w:rsidRPr="00E26FCE">
        <w:rPr>
          <w:rFonts w:ascii="Century Gothic" w:hAnsi="Century Gothic"/>
          <w:sz w:val="20"/>
          <w:szCs w:val="20"/>
        </w:rPr>
        <w:t xml:space="preserve"> </w:t>
      </w:r>
    </w:p>
    <w:p w:rsidR="00E108B2" w:rsidRPr="00CD75C3" w:rsidRDefault="00BA1D50" w:rsidP="00E108B2">
      <w:pPr>
        <w:widowControl w:val="0"/>
        <w:spacing w:after="0"/>
        <w:ind w:left="1080" w:hanging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UČILNICA: </w:t>
      </w:r>
      <w:r w:rsidR="00E74589">
        <w:rPr>
          <w:rFonts w:ascii="Century Gothic" w:hAnsi="Century Gothic"/>
          <w:sz w:val="20"/>
          <w:szCs w:val="20"/>
        </w:rPr>
        <w:t>2</w:t>
      </w:r>
      <w:r>
        <w:rPr>
          <w:rFonts w:ascii="Century Gothic" w:hAnsi="Century Gothic"/>
          <w:sz w:val="20"/>
          <w:szCs w:val="20"/>
        </w:rPr>
        <w:t>.</w:t>
      </w:r>
      <w:r w:rsidR="00CE22BF">
        <w:rPr>
          <w:rFonts w:ascii="Century Gothic" w:hAnsi="Century Gothic"/>
          <w:sz w:val="20"/>
          <w:szCs w:val="20"/>
        </w:rPr>
        <w:t xml:space="preserve"> </w:t>
      </w:r>
      <w:r w:rsidR="00442712">
        <w:rPr>
          <w:rFonts w:ascii="Century Gothic" w:hAnsi="Century Gothic"/>
          <w:sz w:val="20"/>
          <w:szCs w:val="20"/>
        </w:rPr>
        <w:t>a</w:t>
      </w:r>
      <w:r w:rsidR="00E108B2" w:rsidRPr="00CD75C3">
        <w:rPr>
          <w:rFonts w:ascii="Century Gothic" w:hAnsi="Century Gothic"/>
          <w:sz w:val="20"/>
          <w:szCs w:val="20"/>
        </w:rPr>
        <w:t xml:space="preserve"> </w:t>
      </w:r>
      <w:r w:rsidR="00E74589" w:rsidRPr="00E26FCE">
        <w:rPr>
          <w:rFonts w:ascii="Century Gothic" w:hAnsi="Century Gothic"/>
          <w:sz w:val="20"/>
          <w:szCs w:val="20"/>
        </w:rPr>
        <w:t xml:space="preserve"> (zgornja etaža)</w:t>
      </w:r>
    </w:p>
    <w:p w:rsidR="00E108B2" w:rsidRPr="00CD75C3" w:rsidRDefault="00BA1D50" w:rsidP="00E108B2">
      <w:pPr>
        <w:widowControl w:val="0"/>
        <w:spacing w:after="0"/>
        <w:ind w:left="1080" w:hanging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UČITELJIC</w:t>
      </w:r>
      <w:r w:rsidR="00F7634A">
        <w:rPr>
          <w:rFonts w:ascii="Century Gothic" w:hAnsi="Century Gothic"/>
          <w:sz w:val="20"/>
          <w:szCs w:val="20"/>
        </w:rPr>
        <w:t xml:space="preserve">A: </w:t>
      </w:r>
      <w:r w:rsidR="00442712">
        <w:rPr>
          <w:rFonts w:ascii="Century Gothic" w:hAnsi="Century Gothic"/>
          <w:sz w:val="20"/>
          <w:szCs w:val="20"/>
        </w:rPr>
        <w:t xml:space="preserve">Nina </w:t>
      </w:r>
      <w:proofErr w:type="spellStart"/>
      <w:r w:rsidR="00442712">
        <w:rPr>
          <w:rFonts w:ascii="Century Gothic" w:hAnsi="Century Gothic"/>
          <w:sz w:val="20"/>
          <w:szCs w:val="20"/>
        </w:rPr>
        <w:t>Brgan</w:t>
      </w:r>
      <w:proofErr w:type="spellEnd"/>
    </w:p>
    <w:p w:rsidR="00E108B2" w:rsidRPr="00CD75C3" w:rsidRDefault="00E26FCE" w:rsidP="00E108B2">
      <w:pPr>
        <w:widowControl w:val="0"/>
        <w:spacing w:after="0"/>
        <w:ind w:left="360" w:hanging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5. SKUPINA – učenci 2. </w:t>
      </w:r>
      <w:r w:rsidR="00442712">
        <w:rPr>
          <w:rFonts w:ascii="Century Gothic" w:hAnsi="Century Gothic"/>
          <w:sz w:val="20"/>
          <w:szCs w:val="20"/>
        </w:rPr>
        <w:t>b</w:t>
      </w:r>
    </w:p>
    <w:p w:rsidR="00E108B2" w:rsidRPr="00CD75C3" w:rsidRDefault="00E26FCE" w:rsidP="00E108B2">
      <w:pPr>
        <w:widowControl w:val="0"/>
        <w:spacing w:after="0"/>
        <w:ind w:left="1080" w:hanging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UČILNICA: 2. </w:t>
      </w:r>
      <w:r w:rsidR="00442712">
        <w:rPr>
          <w:rFonts w:ascii="Century Gothic" w:hAnsi="Century Gothic"/>
          <w:sz w:val="20"/>
          <w:szCs w:val="20"/>
        </w:rPr>
        <w:t>b</w:t>
      </w:r>
      <w:r>
        <w:rPr>
          <w:rFonts w:ascii="Century Gothic" w:hAnsi="Century Gothic"/>
          <w:sz w:val="20"/>
          <w:szCs w:val="20"/>
        </w:rPr>
        <w:t xml:space="preserve"> (</w:t>
      </w:r>
      <w:r w:rsidR="00E74589">
        <w:rPr>
          <w:rFonts w:ascii="Century Gothic" w:hAnsi="Century Gothic"/>
          <w:sz w:val="20"/>
          <w:szCs w:val="20"/>
        </w:rPr>
        <w:t>zgornja</w:t>
      </w:r>
      <w:r>
        <w:rPr>
          <w:rFonts w:ascii="Century Gothic" w:hAnsi="Century Gothic"/>
          <w:sz w:val="20"/>
          <w:szCs w:val="20"/>
        </w:rPr>
        <w:t xml:space="preserve"> etaža</w:t>
      </w:r>
      <w:r w:rsidR="00E108B2" w:rsidRPr="00CD75C3">
        <w:rPr>
          <w:rFonts w:ascii="Century Gothic" w:hAnsi="Century Gothic"/>
          <w:sz w:val="20"/>
          <w:szCs w:val="20"/>
        </w:rPr>
        <w:t>)</w:t>
      </w:r>
    </w:p>
    <w:p w:rsidR="00E108B2" w:rsidRPr="00F7634A" w:rsidRDefault="00F7634A" w:rsidP="00E108B2">
      <w:pPr>
        <w:widowControl w:val="0"/>
        <w:spacing w:after="0"/>
        <w:ind w:left="1080" w:hanging="360"/>
        <w:rPr>
          <w:rFonts w:ascii="Century Gothic" w:hAnsi="Century Gothic"/>
          <w:color w:val="000000"/>
          <w:sz w:val="20"/>
          <w:szCs w:val="20"/>
        </w:rPr>
      </w:pPr>
      <w:r w:rsidRPr="00F7634A">
        <w:rPr>
          <w:rFonts w:ascii="Century Gothic" w:hAnsi="Century Gothic"/>
          <w:color w:val="000000"/>
          <w:sz w:val="20"/>
          <w:szCs w:val="20"/>
        </w:rPr>
        <w:t>UČITELJICA</w:t>
      </w:r>
      <w:r w:rsidR="00E26FCE" w:rsidRPr="00F7634A">
        <w:rPr>
          <w:rFonts w:ascii="Century Gothic" w:hAnsi="Century Gothic"/>
          <w:color w:val="000000"/>
          <w:sz w:val="20"/>
          <w:szCs w:val="20"/>
        </w:rPr>
        <w:t>:</w:t>
      </w:r>
      <w:r w:rsidR="00E74589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442712">
        <w:rPr>
          <w:rFonts w:ascii="Century Gothic" w:hAnsi="Century Gothic"/>
          <w:sz w:val="20"/>
          <w:szCs w:val="20"/>
        </w:rPr>
        <w:t>Ana Oman</w:t>
      </w:r>
      <w:r w:rsidR="00442712" w:rsidRPr="00F7634A">
        <w:rPr>
          <w:rFonts w:ascii="Century Gothic" w:hAnsi="Century Gothic"/>
          <w:color w:val="000000"/>
          <w:sz w:val="20"/>
          <w:szCs w:val="20"/>
        </w:rPr>
        <w:t xml:space="preserve"> </w:t>
      </w:r>
    </w:p>
    <w:p w:rsidR="00E108B2" w:rsidRPr="00CD75C3" w:rsidRDefault="000D176C" w:rsidP="00E108B2">
      <w:pPr>
        <w:widowControl w:val="0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6. SKUPINA – učenci 2. </w:t>
      </w:r>
      <w:r w:rsidR="00442712">
        <w:rPr>
          <w:rFonts w:ascii="Century Gothic" w:hAnsi="Century Gothic"/>
          <w:sz w:val="20"/>
          <w:szCs w:val="20"/>
        </w:rPr>
        <w:t>c</w:t>
      </w:r>
    </w:p>
    <w:p w:rsidR="00E108B2" w:rsidRPr="00CD75C3" w:rsidRDefault="00E108B2" w:rsidP="00E108B2">
      <w:pPr>
        <w:widowControl w:val="0"/>
        <w:spacing w:after="0"/>
        <w:ind w:left="1080" w:hanging="360"/>
        <w:rPr>
          <w:rFonts w:ascii="Century Gothic" w:hAnsi="Century Gothic"/>
          <w:sz w:val="20"/>
          <w:szCs w:val="20"/>
        </w:rPr>
      </w:pPr>
      <w:r w:rsidRPr="00CD75C3">
        <w:rPr>
          <w:rFonts w:ascii="Century Gothic" w:hAnsi="Century Gothic"/>
          <w:sz w:val="20"/>
          <w:szCs w:val="20"/>
        </w:rPr>
        <w:t>UČILNICA:</w:t>
      </w:r>
      <w:r w:rsidR="000D176C">
        <w:rPr>
          <w:rFonts w:ascii="Century Gothic" w:hAnsi="Century Gothic"/>
          <w:sz w:val="20"/>
          <w:szCs w:val="20"/>
        </w:rPr>
        <w:t xml:space="preserve"> 2. </w:t>
      </w:r>
      <w:r w:rsidR="00442712">
        <w:rPr>
          <w:rFonts w:ascii="Century Gothic" w:hAnsi="Century Gothic"/>
          <w:sz w:val="20"/>
          <w:szCs w:val="20"/>
        </w:rPr>
        <w:t>c</w:t>
      </w:r>
      <w:r w:rsidR="000D176C">
        <w:rPr>
          <w:rFonts w:ascii="Century Gothic" w:hAnsi="Century Gothic"/>
          <w:sz w:val="20"/>
          <w:szCs w:val="20"/>
        </w:rPr>
        <w:t xml:space="preserve"> (zgornja etaža</w:t>
      </w:r>
      <w:r w:rsidRPr="00CD75C3">
        <w:rPr>
          <w:rFonts w:ascii="Century Gothic" w:hAnsi="Century Gothic"/>
          <w:sz w:val="20"/>
          <w:szCs w:val="20"/>
        </w:rPr>
        <w:t>)</w:t>
      </w:r>
    </w:p>
    <w:p w:rsidR="00E108B2" w:rsidRPr="00CD75C3" w:rsidRDefault="00E108B2" w:rsidP="00E108B2">
      <w:pPr>
        <w:widowControl w:val="0"/>
        <w:spacing w:after="0"/>
        <w:ind w:left="1080" w:hanging="360"/>
        <w:rPr>
          <w:rFonts w:ascii="Century Gothic" w:hAnsi="Century Gothic"/>
          <w:sz w:val="20"/>
          <w:szCs w:val="20"/>
        </w:rPr>
      </w:pPr>
      <w:r w:rsidRPr="00CD75C3">
        <w:rPr>
          <w:rFonts w:ascii="Century Gothic" w:hAnsi="Century Gothic"/>
          <w:sz w:val="20"/>
          <w:szCs w:val="20"/>
        </w:rPr>
        <w:t>UČITELJ</w:t>
      </w:r>
      <w:r w:rsidR="00442712">
        <w:rPr>
          <w:rFonts w:ascii="Century Gothic" w:hAnsi="Century Gothic"/>
          <w:sz w:val="20"/>
          <w:szCs w:val="20"/>
        </w:rPr>
        <w:t>ICA</w:t>
      </w:r>
      <w:r w:rsidRPr="00CD75C3">
        <w:rPr>
          <w:rFonts w:ascii="Century Gothic" w:hAnsi="Century Gothic"/>
          <w:sz w:val="20"/>
          <w:szCs w:val="20"/>
        </w:rPr>
        <w:t xml:space="preserve">: </w:t>
      </w:r>
      <w:r w:rsidR="00442712">
        <w:rPr>
          <w:rFonts w:ascii="Century Gothic" w:hAnsi="Century Gothic"/>
          <w:sz w:val="20"/>
          <w:szCs w:val="20"/>
        </w:rPr>
        <w:t xml:space="preserve">Zala </w:t>
      </w:r>
      <w:proofErr w:type="spellStart"/>
      <w:r w:rsidR="00442712">
        <w:rPr>
          <w:rFonts w:ascii="Century Gothic" w:hAnsi="Century Gothic"/>
          <w:sz w:val="20"/>
          <w:szCs w:val="20"/>
        </w:rPr>
        <w:t>Zabukošek</w:t>
      </w:r>
      <w:proofErr w:type="spellEnd"/>
    </w:p>
    <w:p w:rsidR="00E108B2" w:rsidRPr="00CD75C3" w:rsidRDefault="000D176C" w:rsidP="00E108B2">
      <w:pPr>
        <w:widowControl w:val="0"/>
        <w:spacing w:after="0"/>
        <w:ind w:left="360" w:hanging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7. SKUPINA – učenci </w:t>
      </w:r>
      <w:r w:rsidR="00E74589">
        <w:rPr>
          <w:rFonts w:ascii="Century Gothic" w:hAnsi="Century Gothic"/>
          <w:sz w:val="20"/>
          <w:szCs w:val="20"/>
        </w:rPr>
        <w:t>3. a</w:t>
      </w:r>
    </w:p>
    <w:p w:rsidR="00E108B2" w:rsidRPr="00CD75C3" w:rsidRDefault="000D176C" w:rsidP="00E108B2">
      <w:pPr>
        <w:widowControl w:val="0"/>
        <w:spacing w:after="0"/>
        <w:ind w:left="1080" w:hanging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UČILNICA: </w:t>
      </w:r>
      <w:r w:rsidR="00E74589">
        <w:rPr>
          <w:rFonts w:ascii="Century Gothic" w:hAnsi="Century Gothic"/>
          <w:sz w:val="20"/>
          <w:szCs w:val="20"/>
        </w:rPr>
        <w:t>3. a</w:t>
      </w:r>
      <w:r w:rsidR="00CE22BF">
        <w:rPr>
          <w:rFonts w:ascii="Century Gothic" w:hAnsi="Century Gothic"/>
          <w:sz w:val="20"/>
          <w:szCs w:val="20"/>
        </w:rPr>
        <w:t xml:space="preserve"> (</w:t>
      </w:r>
      <w:r w:rsidR="00E74589">
        <w:rPr>
          <w:rFonts w:ascii="Century Gothic" w:hAnsi="Century Gothic"/>
          <w:sz w:val="20"/>
          <w:szCs w:val="20"/>
        </w:rPr>
        <w:t>srednja</w:t>
      </w:r>
      <w:r w:rsidR="00CE22BF">
        <w:rPr>
          <w:rFonts w:ascii="Century Gothic" w:hAnsi="Century Gothic"/>
          <w:sz w:val="20"/>
          <w:szCs w:val="20"/>
        </w:rPr>
        <w:t xml:space="preserve"> etaža</w:t>
      </w:r>
      <w:r w:rsidR="00E74589">
        <w:rPr>
          <w:rFonts w:ascii="Century Gothic" w:hAnsi="Century Gothic"/>
          <w:sz w:val="20"/>
          <w:szCs w:val="20"/>
        </w:rPr>
        <w:t xml:space="preserve"> pri vrtcu</w:t>
      </w:r>
      <w:r w:rsidR="00CE22BF">
        <w:rPr>
          <w:rFonts w:ascii="Century Gothic" w:hAnsi="Century Gothic"/>
          <w:sz w:val="20"/>
          <w:szCs w:val="20"/>
        </w:rPr>
        <w:t>)</w:t>
      </w:r>
    </w:p>
    <w:p w:rsidR="00E108B2" w:rsidRPr="00CD75C3" w:rsidRDefault="000D176C" w:rsidP="00442712">
      <w:pPr>
        <w:widowControl w:val="0"/>
        <w:spacing w:after="0"/>
        <w:ind w:left="1080" w:hanging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UČITELJ</w:t>
      </w:r>
      <w:r w:rsidR="00CE22BF">
        <w:rPr>
          <w:rFonts w:ascii="Century Gothic" w:hAnsi="Century Gothic"/>
          <w:sz w:val="20"/>
          <w:szCs w:val="20"/>
        </w:rPr>
        <w:t xml:space="preserve">A: </w:t>
      </w:r>
      <w:r w:rsidR="00442712">
        <w:rPr>
          <w:rFonts w:ascii="Century Gothic" w:hAnsi="Century Gothic"/>
          <w:sz w:val="20"/>
          <w:szCs w:val="20"/>
        </w:rPr>
        <w:t>Valerija Pegam,</w:t>
      </w:r>
      <w:r w:rsidR="00442712">
        <w:rPr>
          <w:rFonts w:ascii="Century Gothic" w:hAnsi="Century Gothic"/>
          <w:sz w:val="20"/>
          <w:szCs w:val="20"/>
        </w:rPr>
        <w:br/>
        <w:t xml:space="preserve">           Jose M. </w:t>
      </w:r>
      <w:proofErr w:type="spellStart"/>
      <w:r w:rsidR="00442712">
        <w:rPr>
          <w:rFonts w:ascii="Century Gothic" w:hAnsi="Century Gothic"/>
          <w:sz w:val="20"/>
          <w:szCs w:val="20"/>
        </w:rPr>
        <w:t>Fernandez</w:t>
      </w:r>
      <w:proofErr w:type="spellEnd"/>
    </w:p>
    <w:p w:rsidR="00E108B2" w:rsidRPr="00CD75C3" w:rsidRDefault="000D176C" w:rsidP="00E108B2">
      <w:pPr>
        <w:widowControl w:val="0"/>
        <w:spacing w:after="0"/>
        <w:ind w:left="360" w:hanging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8. SKUPINA –  učenci 3. </w:t>
      </w:r>
      <w:r w:rsidR="00E74589">
        <w:rPr>
          <w:rFonts w:ascii="Century Gothic" w:hAnsi="Century Gothic"/>
          <w:sz w:val="20"/>
          <w:szCs w:val="20"/>
        </w:rPr>
        <w:t>b</w:t>
      </w:r>
    </w:p>
    <w:p w:rsidR="00E108B2" w:rsidRPr="00CD75C3" w:rsidRDefault="000D176C" w:rsidP="00E108B2">
      <w:pPr>
        <w:widowControl w:val="0"/>
        <w:spacing w:after="0"/>
        <w:ind w:left="1080" w:hanging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UČILNICA: 3. </w:t>
      </w:r>
      <w:r w:rsidR="00E74589">
        <w:rPr>
          <w:rFonts w:ascii="Century Gothic" w:hAnsi="Century Gothic"/>
          <w:sz w:val="20"/>
          <w:szCs w:val="20"/>
        </w:rPr>
        <w:t>b</w:t>
      </w:r>
      <w:r w:rsidR="00354490">
        <w:rPr>
          <w:rFonts w:ascii="Century Gothic" w:hAnsi="Century Gothic"/>
          <w:sz w:val="20"/>
          <w:szCs w:val="20"/>
        </w:rPr>
        <w:t xml:space="preserve"> (srednja etaža</w:t>
      </w:r>
      <w:r>
        <w:rPr>
          <w:rFonts w:ascii="Century Gothic" w:hAnsi="Century Gothic"/>
          <w:sz w:val="20"/>
          <w:szCs w:val="20"/>
        </w:rPr>
        <w:t xml:space="preserve"> pri vrtcu</w:t>
      </w:r>
      <w:r w:rsidR="00E108B2" w:rsidRPr="00CD75C3">
        <w:rPr>
          <w:rFonts w:ascii="Century Gothic" w:hAnsi="Century Gothic"/>
          <w:sz w:val="20"/>
          <w:szCs w:val="20"/>
        </w:rPr>
        <w:t>)</w:t>
      </w:r>
    </w:p>
    <w:p w:rsidR="00E108B2" w:rsidRPr="00F7634A" w:rsidRDefault="000D176C" w:rsidP="00E108B2">
      <w:pPr>
        <w:widowControl w:val="0"/>
        <w:spacing w:after="0"/>
        <w:ind w:left="1080" w:hanging="360"/>
        <w:rPr>
          <w:rFonts w:ascii="Century Gothic" w:hAnsi="Century Gothic"/>
          <w:color w:val="000000"/>
          <w:sz w:val="20"/>
          <w:szCs w:val="20"/>
        </w:rPr>
      </w:pPr>
      <w:r w:rsidRPr="00F7634A">
        <w:rPr>
          <w:rFonts w:ascii="Century Gothic" w:hAnsi="Century Gothic"/>
          <w:color w:val="000000"/>
          <w:sz w:val="20"/>
          <w:szCs w:val="20"/>
        </w:rPr>
        <w:t>UČITELJ</w:t>
      </w:r>
      <w:r w:rsidR="00CE22BF" w:rsidRPr="00F7634A">
        <w:rPr>
          <w:rFonts w:ascii="Century Gothic" w:hAnsi="Century Gothic"/>
          <w:color w:val="000000"/>
          <w:sz w:val="20"/>
          <w:szCs w:val="20"/>
        </w:rPr>
        <w:t>ICA</w:t>
      </w:r>
      <w:r w:rsidRPr="00F7634A">
        <w:rPr>
          <w:rFonts w:ascii="Century Gothic" w:hAnsi="Century Gothic"/>
          <w:color w:val="000000"/>
          <w:sz w:val="20"/>
          <w:szCs w:val="20"/>
        </w:rPr>
        <w:t>:</w:t>
      </w:r>
      <w:r w:rsidR="00CE22BF" w:rsidRPr="00F7634A">
        <w:rPr>
          <w:rFonts w:ascii="Century Gothic" w:hAnsi="Century Gothic"/>
          <w:color w:val="000000"/>
          <w:sz w:val="20"/>
          <w:szCs w:val="20"/>
        </w:rPr>
        <w:t xml:space="preserve"> </w:t>
      </w:r>
      <w:proofErr w:type="spellStart"/>
      <w:r w:rsidR="00442712" w:rsidRPr="00F7634A">
        <w:rPr>
          <w:rFonts w:ascii="Century Gothic" w:hAnsi="Century Gothic"/>
          <w:color w:val="000000"/>
          <w:sz w:val="20"/>
          <w:szCs w:val="20"/>
        </w:rPr>
        <w:t>Amedea</w:t>
      </w:r>
      <w:proofErr w:type="spellEnd"/>
      <w:r w:rsidR="00442712" w:rsidRPr="00F7634A">
        <w:rPr>
          <w:rFonts w:ascii="Century Gothic" w:hAnsi="Century Gothic"/>
          <w:color w:val="000000"/>
          <w:sz w:val="20"/>
          <w:szCs w:val="20"/>
        </w:rPr>
        <w:t xml:space="preserve"> Klopčič </w:t>
      </w:r>
      <w:proofErr w:type="spellStart"/>
      <w:r w:rsidR="00442712" w:rsidRPr="00F7634A">
        <w:rPr>
          <w:rFonts w:ascii="Century Gothic" w:hAnsi="Century Gothic"/>
          <w:color w:val="000000"/>
          <w:sz w:val="20"/>
          <w:szCs w:val="20"/>
        </w:rPr>
        <w:t>Vukšinič</w:t>
      </w:r>
      <w:proofErr w:type="spellEnd"/>
    </w:p>
    <w:p w:rsidR="00E108B2" w:rsidRPr="00CD75C3" w:rsidRDefault="00E108B2" w:rsidP="00E108B2">
      <w:pPr>
        <w:widowControl w:val="0"/>
        <w:spacing w:after="0"/>
        <w:rPr>
          <w:rFonts w:ascii="Century Gothic" w:hAnsi="Century Gothic"/>
          <w:sz w:val="20"/>
          <w:szCs w:val="20"/>
        </w:rPr>
      </w:pPr>
      <w:r w:rsidRPr="00CD75C3">
        <w:rPr>
          <w:rFonts w:ascii="Century Gothic" w:hAnsi="Century Gothic"/>
          <w:sz w:val="20"/>
          <w:szCs w:val="20"/>
        </w:rPr>
        <w:t xml:space="preserve">9. SKUPINA – učenci </w:t>
      </w:r>
      <w:r w:rsidR="000D176C">
        <w:rPr>
          <w:rFonts w:ascii="Century Gothic" w:hAnsi="Century Gothic"/>
          <w:sz w:val="20"/>
          <w:szCs w:val="20"/>
        </w:rPr>
        <w:t xml:space="preserve">3. </w:t>
      </w:r>
      <w:r w:rsidR="00E74589">
        <w:rPr>
          <w:rFonts w:ascii="Century Gothic" w:hAnsi="Century Gothic"/>
          <w:sz w:val="20"/>
          <w:szCs w:val="20"/>
        </w:rPr>
        <w:t>c</w:t>
      </w:r>
    </w:p>
    <w:p w:rsidR="00E108B2" w:rsidRPr="00CD75C3" w:rsidRDefault="000D176C" w:rsidP="00E108B2">
      <w:pPr>
        <w:widowControl w:val="0"/>
        <w:spacing w:after="0"/>
        <w:ind w:left="1080" w:hanging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UČILNICA: 3. </w:t>
      </w:r>
      <w:r w:rsidR="00E74589">
        <w:rPr>
          <w:rFonts w:ascii="Century Gothic" w:hAnsi="Century Gothic"/>
          <w:sz w:val="20"/>
          <w:szCs w:val="20"/>
        </w:rPr>
        <w:t>c</w:t>
      </w:r>
      <w:r w:rsidR="00354490">
        <w:rPr>
          <w:rFonts w:ascii="Century Gothic" w:hAnsi="Century Gothic"/>
          <w:sz w:val="20"/>
          <w:szCs w:val="20"/>
        </w:rPr>
        <w:t xml:space="preserve"> (srednja etaža</w:t>
      </w:r>
      <w:r>
        <w:rPr>
          <w:rFonts w:ascii="Century Gothic" w:hAnsi="Century Gothic"/>
          <w:sz w:val="20"/>
          <w:szCs w:val="20"/>
        </w:rPr>
        <w:t xml:space="preserve"> pri vrtcu</w:t>
      </w:r>
      <w:r w:rsidR="00E108B2" w:rsidRPr="00CD75C3">
        <w:rPr>
          <w:rFonts w:ascii="Century Gothic" w:hAnsi="Century Gothic"/>
          <w:sz w:val="20"/>
          <w:szCs w:val="20"/>
        </w:rPr>
        <w:t>)</w:t>
      </w:r>
    </w:p>
    <w:p w:rsidR="00E108B2" w:rsidRDefault="000D176C" w:rsidP="00442712">
      <w:pPr>
        <w:widowControl w:val="0"/>
        <w:spacing w:after="0"/>
        <w:ind w:left="1080" w:hanging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UČITELJ</w:t>
      </w:r>
      <w:r w:rsidR="00442712"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 xml:space="preserve">: </w:t>
      </w:r>
      <w:r w:rsidR="00442712">
        <w:rPr>
          <w:rFonts w:ascii="Century Gothic" w:hAnsi="Century Gothic"/>
          <w:sz w:val="20"/>
          <w:szCs w:val="20"/>
        </w:rPr>
        <w:t>Uroš Srpčič,</w:t>
      </w:r>
    </w:p>
    <w:p w:rsidR="00442712" w:rsidRDefault="00442712" w:rsidP="00442712">
      <w:pPr>
        <w:widowControl w:val="0"/>
        <w:spacing w:after="0"/>
        <w:ind w:left="1080" w:hanging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Tanja Krhin</w:t>
      </w:r>
    </w:p>
    <w:p w:rsidR="00CE22BF" w:rsidRPr="00CD75C3" w:rsidRDefault="00CE22BF" w:rsidP="00CE22BF">
      <w:pPr>
        <w:widowControl w:val="0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10</w:t>
      </w:r>
      <w:r w:rsidRPr="00CD75C3">
        <w:rPr>
          <w:rFonts w:ascii="Century Gothic" w:hAnsi="Century Gothic"/>
          <w:sz w:val="20"/>
          <w:szCs w:val="20"/>
        </w:rPr>
        <w:t xml:space="preserve">. SKUPINA – učenci </w:t>
      </w:r>
      <w:r w:rsidR="00E74589">
        <w:rPr>
          <w:rFonts w:ascii="Century Gothic" w:hAnsi="Century Gothic"/>
          <w:sz w:val="20"/>
          <w:szCs w:val="20"/>
        </w:rPr>
        <w:t xml:space="preserve">4.a in 4. </w:t>
      </w:r>
      <w:r w:rsidR="00442712">
        <w:rPr>
          <w:rFonts w:ascii="Century Gothic" w:hAnsi="Century Gothic"/>
          <w:sz w:val="20"/>
          <w:szCs w:val="20"/>
        </w:rPr>
        <w:t>c</w:t>
      </w:r>
    </w:p>
    <w:p w:rsidR="00CE22BF" w:rsidRPr="00CD75C3" w:rsidRDefault="00CE22BF" w:rsidP="00CE22BF">
      <w:pPr>
        <w:widowControl w:val="0"/>
        <w:spacing w:after="0"/>
        <w:ind w:left="1080" w:hanging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UČILNICA: </w:t>
      </w:r>
      <w:r w:rsidR="00E74589">
        <w:rPr>
          <w:rFonts w:ascii="Century Gothic" w:hAnsi="Century Gothic"/>
          <w:sz w:val="20"/>
          <w:szCs w:val="20"/>
        </w:rPr>
        <w:t>4.</w:t>
      </w:r>
      <w:r w:rsidR="00442712">
        <w:rPr>
          <w:rFonts w:ascii="Century Gothic" w:hAnsi="Century Gothic"/>
          <w:sz w:val="20"/>
          <w:szCs w:val="20"/>
        </w:rPr>
        <w:t xml:space="preserve"> c</w:t>
      </w:r>
      <w:r>
        <w:rPr>
          <w:rFonts w:ascii="Century Gothic" w:hAnsi="Century Gothic"/>
          <w:sz w:val="20"/>
          <w:szCs w:val="20"/>
        </w:rPr>
        <w:t xml:space="preserve"> (srednja etaža</w:t>
      </w:r>
      <w:r w:rsidRPr="00CD75C3">
        <w:rPr>
          <w:rFonts w:ascii="Century Gothic" w:hAnsi="Century Gothic"/>
          <w:sz w:val="20"/>
          <w:szCs w:val="20"/>
        </w:rPr>
        <w:t>)</w:t>
      </w:r>
    </w:p>
    <w:p w:rsidR="00C36985" w:rsidRDefault="00CE22BF" w:rsidP="00CE22BF">
      <w:pPr>
        <w:widowControl w:val="0"/>
        <w:spacing w:after="0"/>
        <w:ind w:left="1080" w:hanging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UČITELJICA: </w:t>
      </w:r>
      <w:r w:rsidR="00442712">
        <w:rPr>
          <w:rFonts w:ascii="Century Gothic" w:hAnsi="Century Gothic"/>
          <w:color w:val="000000"/>
          <w:sz w:val="20"/>
          <w:szCs w:val="20"/>
        </w:rPr>
        <w:t>Irena Grum Kulovec</w:t>
      </w:r>
    </w:p>
    <w:p w:rsidR="00CE22BF" w:rsidRPr="00CD75C3" w:rsidRDefault="00C36985" w:rsidP="00CE22BF">
      <w:pPr>
        <w:widowControl w:val="0"/>
        <w:spacing w:after="0"/>
        <w:ind w:left="1080" w:hanging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</w:t>
      </w:r>
      <w:r w:rsidR="00E74589">
        <w:rPr>
          <w:rFonts w:ascii="Century Gothic" w:hAnsi="Century Gothic"/>
          <w:sz w:val="20"/>
          <w:szCs w:val="20"/>
        </w:rPr>
        <w:t xml:space="preserve"> </w:t>
      </w:r>
    </w:p>
    <w:p w:rsidR="00E108B2" w:rsidRPr="00F7634A" w:rsidRDefault="000D176C" w:rsidP="00E108B2">
      <w:pPr>
        <w:widowControl w:val="0"/>
        <w:spacing w:after="0"/>
        <w:ind w:left="360" w:hanging="360"/>
        <w:rPr>
          <w:rFonts w:ascii="Century Gothic" w:hAnsi="Century Gothic"/>
          <w:color w:val="000000"/>
          <w:sz w:val="20"/>
          <w:szCs w:val="20"/>
        </w:rPr>
      </w:pPr>
      <w:r w:rsidRPr="00F7634A">
        <w:rPr>
          <w:rFonts w:ascii="Century Gothic" w:hAnsi="Century Gothic"/>
          <w:color w:val="000000"/>
          <w:sz w:val="20"/>
          <w:szCs w:val="20"/>
        </w:rPr>
        <w:t>1</w:t>
      </w:r>
      <w:r w:rsidR="00CE22BF" w:rsidRPr="00F7634A">
        <w:rPr>
          <w:rFonts w:ascii="Century Gothic" w:hAnsi="Century Gothic"/>
          <w:color w:val="000000"/>
          <w:sz w:val="20"/>
          <w:szCs w:val="20"/>
        </w:rPr>
        <w:t>1</w:t>
      </w:r>
      <w:r w:rsidRPr="00F7634A">
        <w:rPr>
          <w:rFonts w:ascii="Century Gothic" w:hAnsi="Century Gothic"/>
          <w:color w:val="000000"/>
          <w:sz w:val="20"/>
          <w:szCs w:val="20"/>
        </w:rPr>
        <w:t xml:space="preserve">. SKUPINA – učenci </w:t>
      </w:r>
      <w:r w:rsidR="00E74589">
        <w:rPr>
          <w:rFonts w:ascii="Century Gothic" w:hAnsi="Century Gothic"/>
          <w:color w:val="000000"/>
          <w:sz w:val="20"/>
          <w:szCs w:val="20"/>
        </w:rPr>
        <w:t>5</w:t>
      </w:r>
      <w:r w:rsidRPr="00F7634A">
        <w:rPr>
          <w:rFonts w:ascii="Century Gothic" w:hAnsi="Century Gothic"/>
          <w:color w:val="000000"/>
          <w:sz w:val="20"/>
          <w:szCs w:val="20"/>
        </w:rPr>
        <w:t xml:space="preserve">. </w:t>
      </w:r>
      <w:r w:rsidR="00E74589">
        <w:rPr>
          <w:rFonts w:ascii="Century Gothic" w:hAnsi="Century Gothic"/>
          <w:color w:val="000000"/>
          <w:sz w:val="20"/>
          <w:szCs w:val="20"/>
        </w:rPr>
        <w:t xml:space="preserve">a, b in c ter 4. </w:t>
      </w:r>
      <w:r w:rsidR="00442712">
        <w:rPr>
          <w:rFonts w:ascii="Century Gothic" w:hAnsi="Century Gothic"/>
          <w:color w:val="000000"/>
          <w:sz w:val="20"/>
          <w:szCs w:val="20"/>
        </w:rPr>
        <w:t>b</w:t>
      </w:r>
      <w:r w:rsidRPr="00F7634A">
        <w:rPr>
          <w:rFonts w:ascii="Century Gothic" w:hAnsi="Century Gothic"/>
          <w:color w:val="000000"/>
          <w:sz w:val="20"/>
          <w:szCs w:val="20"/>
        </w:rPr>
        <w:t xml:space="preserve"> </w:t>
      </w:r>
    </w:p>
    <w:p w:rsidR="00E108B2" w:rsidRPr="00F7634A" w:rsidRDefault="00F7634A" w:rsidP="00E108B2">
      <w:pPr>
        <w:widowControl w:val="0"/>
        <w:spacing w:after="0"/>
        <w:ind w:left="1080" w:hanging="360"/>
        <w:rPr>
          <w:rFonts w:ascii="Century Gothic" w:hAnsi="Century Gothic"/>
          <w:color w:val="000000"/>
          <w:sz w:val="20"/>
          <w:szCs w:val="20"/>
        </w:rPr>
      </w:pPr>
      <w:r w:rsidRPr="00F7634A">
        <w:rPr>
          <w:rFonts w:ascii="Century Gothic" w:hAnsi="Century Gothic"/>
          <w:color w:val="000000"/>
          <w:sz w:val="20"/>
          <w:szCs w:val="20"/>
        </w:rPr>
        <w:t xml:space="preserve">UČILNICA: 4. </w:t>
      </w:r>
      <w:r w:rsidR="00442712">
        <w:rPr>
          <w:rFonts w:ascii="Century Gothic" w:hAnsi="Century Gothic"/>
          <w:color w:val="000000"/>
          <w:sz w:val="20"/>
          <w:szCs w:val="20"/>
        </w:rPr>
        <w:t>b</w:t>
      </w:r>
      <w:r w:rsidRPr="00F7634A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0D176C" w:rsidRPr="00F7634A">
        <w:rPr>
          <w:rFonts w:ascii="Century Gothic" w:hAnsi="Century Gothic"/>
          <w:color w:val="000000"/>
          <w:sz w:val="20"/>
          <w:szCs w:val="20"/>
        </w:rPr>
        <w:t>(</w:t>
      </w:r>
      <w:r w:rsidR="00A25D7B" w:rsidRPr="00F7634A">
        <w:rPr>
          <w:rFonts w:ascii="Century Gothic" w:hAnsi="Century Gothic"/>
          <w:color w:val="000000"/>
          <w:sz w:val="20"/>
          <w:szCs w:val="20"/>
        </w:rPr>
        <w:t>srednja etaža</w:t>
      </w:r>
      <w:r w:rsidR="00E108B2" w:rsidRPr="00F7634A">
        <w:rPr>
          <w:rFonts w:ascii="Century Gothic" w:hAnsi="Century Gothic"/>
          <w:color w:val="000000"/>
          <w:sz w:val="20"/>
          <w:szCs w:val="20"/>
        </w:rPr>
        <w:t>)</w:t>
      </w:r>
    </w:p>
    <w:p w:rsidR="00E108B2" w:rsidRPr="00F7634A" w:rsidRDefault="000D176C" w:rsidP="00E108B2">
      <w:pPr>
        <w:widowControl w:val="0"/>
        <w:spacing w:after="0"/>
        <w:ind w:left="1080" w:hanging="360"/>
        <w:rPr>
          <w:rFonts w:ascii="Century Gothic" w:hAnsi="Century Gothic"/>
          <w:color w:val="000000"/>
          <w:sz w:val="20"/>
          <w:szCs w:val="20"/>
        </w:rPr>
      </w:pPr>
      <w:r w:rsidRPr="00F7634A">
        <w:rPr>
          <w:rFonts w:ascii="Century Gothic" w:hAnsi="Century Gothic"/>
          <w:color w:val="000000"/>
          <w:sz w:val="20"/>
          <w:szCs w:val="20"/>
        </w:rPr>
        <w:t>UČITELJ</w:t>
      </w:r>
      <w:r w:rsidR="00A25D7B" w:rsidRPr="00F7634A">
        <w:rPr>
          <w:rFonts w:ascii="Century Gothic" w:hAnsi="Century Gothic"/>
          <w:color w:val="000000"/>
          <w:sz w:val="20"/>
          <w:szCs w:val="20"/>
        </w:rPr>
        <w:t>:</w:t>
      </w:r>
      <w:r w:rsidR="00F7634A" w:rsidRPr="00F7634A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442712">
        <w:rPr>
          <w:rFonts w:ascii="Century Gothic" w:hAnsi="Century Gothic"/>
          <w:color w:val="000000"/>
          <w:sz w:val="20"/>
          <w:szCs w:val="20"/>
        </w:rPr>
        <w:t>Roman Judež</w:t>
      </w:r>
    </w:p>
    <w:p w:rsidR="00E108B2" w:rsidRPr="00CD75C3" w:rsidRDefault="00E108B2" w:rsidP="00E108B2">
      <w:pPr>
        <w:widowControl w:val="0"/>
        <w:spacing w:after="0"/>
        <w:rPr>
          <w:rFonts w:ascii="Century Gothic" w:hAnsi="Century Gothic"/>
        </w:rPr>
      </w:pPr>
      <w:r w:rsidRPr="00CD75C3">
        <w:rPr>
          <w:rFonts w:ascii="Century Gothic" w:hAnsi="Century Gothic"/>
          <w:b/>
          <w:u w:val="single"/>
        </w:rPr>
        <w:t>POMEMBNO:</w:t>
      </w:r>
    </w:p>
    <w:p w:rsidR="00E108B2" w:rsidRPr="00CD75C3" w:rsidRDefault="00E108B2" w:rsidP="00E108B2">
      <w:pPr>
        <w:spacing w:after="0" w:line="240" w:lineRule="auto"/>
        <w:rPr>
          <w:rFonts w:ascii="Century Gothic" w:hAnsi="Century Gothic"/>
        </w:rPr>
      </w:pPr>
      <w:r w:rsidRPr="00CD75C3">
        <w:rPr>
          <w:rFonts w:ascii="Century Gothic" w:hAnsi="Century Gothic"/>
          <w:b/>
        </w:rPr>
        <w:t>O času in načinu odhodov učencev iz šole starši pisno obvestijo učiteljico/učitelja.</w:t>
      </w:r>
    </w:p>
    <w:p w:rsidR="00E108B2" w:rsidRPr="00CD75C3" w:rsidRDefault="00E108B2" w:rsidP="00E108B2">
      <w:pPr>
        <w:spacing w:after="0" w:line="240" w:lineRule="auto"/>
        <w:rPr>
          <w:rFonts w:ascii="Century Gothic" w:hAnsi="Century Gothic"/>
          <w:b/>
        </w:rPr>
      </w:pPr>
    </w:p>
    <w:p w:rsidR="00E108B2" w:rsidRPr="00A11F14" w:rsidRDefault="00E108B2" w:rsidP="00E108B2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A11F14">
        <w:rPr>
          <w:rFonts w:ascii="Century Gothic" w:hAnsi="Century Gothic"/>
          <w:b/>
          <w:sz w:val="24"/>
          <w:szCs w:val="24"/>
        </w:rPr>
        <w:t>DROBTINICE O PODALJŠANEM BIVANJU</w:t>
      </w:r>
    </w:p>
    <w:p w:rsidR="00E108B2" w:rsidRPr="00CD75C3" w:rsidRDefault="00E108B2" w:rsidP="00E108B2">
      <w:pPr>
        <w:spacing w:after="0" w:line="240" w:lineRule="auto"/>
        <w:rPr>
          <w:rFonts w:ascii="Century Gothic" w:hAnsi="Century Gothic"/>
          <w:b/>
        </w:rPr>
      </w:pPr>
    </w:p>
    <w:p w:rsidR="00E108B2" w:rsidRPr="00384CEA" w:rsidRDefault="00E108B2" w:rsidP="00384CEA">
      <w:pPr>
        <w:pStyle w:val="Odstavekseznama"/>
        <w:numPr>
          <w:ilvl w:val="0"/>
          <w:numId w:val="4"/>
        </w:numPr>
        <w:spacing w:after="0" w:line="240" w:lineRule="auto"/>
        <w:ind w:left="360"/>
        <w:jc w:val="both"/>
        <w:rPr>
          <w:rFonts w:ascii="Century Gothic" w:hAnsi="Century Gothic"/>
        </w:rPr>
      </w:pPr>
      <w:r w:rsidRPr="00A11F14">
        <w:rPr>
          <w:rFonts w:ascii="Century Gothic" w:hAnsi="Century Gothic"/>
          <w:b/>
        </w:rPr>
        <w:t>SPLETNA STRAN O PODALJŠANEM BIVANJU,</w:t>
      </w:r>
      <w:r w:rsidRPr="00CD75C3">
        <w:rPr>
          <w:rFonts w:ascii="Century Gothic" w:hAnsi="Century Gothic"/>
        </w:rPr>
        <w:t xml:space="preserve"> kjer izveste o </w:t>
      </w:r>
      <w:r>
        <w:rPr>
          <w:rFonts w:ascii="Century Gothic" w:hAnsi="Century Gothic"/>
        </w:rPr>
        <w:t>dogajanju</w:t>
      </w:r>
      <w:r w:rsidR="00384CEA">
        <w:rPr>
          <w:rFonts w:ascii="Century Gothic" w:hAnsi="Century Gothic"/>
        </w:rPr>
        <w:t xml:space="preserve"> na OŠ Drska:</w:t>
      </w:r>
      <w:r w:rsidRPr="00384CEA">
        <w:rPr>
          <w:rFonts w:ascii="Century Gothic" w:hAnsi="Century Gothic"/>
        </w:rPr>
        <w:t xml:space="preserve"> </w:t>
      </w:r>
      <w:r w:rsidR="00A25D7B" w:rsidRPr="00384CEA">
        <w:rPr>
          <w:rFonts w:ascii="Century Gothic" w:hAnsi="Century Gothic"/>
          <w:b/>
        </w:rPr>
        <w:t>www.os-drska.si</w:t>
      </w:r>
      <w:r w:rsidR="00562969">
        <w:rPr>
          <w:rFonts w:ascii="Century Gothic" w:hAnsi="Century Gothic"/>
          <w:b/>
        </w:rPr>
        <w:t>.</w:t>
      </w:r>
    </w:p>
    <w:p w:rsidR="00C85017" w:rsidRDefault="00A25D7B" w:rsidP="00E108B2">
      <w:pPr>
        <w:pStyle w:val="Odstavekseznama"/>
        <w:numPr>
          <w:ilvl w:val="0"/>
          <w:numId w:val="4"/>
        </w:numPr>
        <w:spacing w:after="0" w:line="240" w:lineRule="auto"/>
        <w:ind w:left="360"/>
        <w:jc w:val="both"/>
        <w:rPr>
          <w:rFonts w:ascii="Century Gothic" w:hAnsi="Century Gothic"/>
        </w:rPr>
      </w:pPr>
      <w:r w:rsidRPr="00A25D7B">
        <w:rPr>
          <w:rFonts w:ascii="Century Gothic" w:hAnsi="Century Gothic"/>
        </w:rPr>
        <w:t xml:space="preserve">Učenec naj praviloma odhaja iz OPB ob </w:t>
      </w:r>
      <w:r w:rsidRPr="00BF7B05">
        <w:rPr>
          <w:rFonts w:ascii="Century Gothic" w:hAnsi="Century Gothic"/>
          <w:b/>
        </w:rPr>
        <w:t>12.50</w:t>
      </w:r>
      <w:r w:rsidR="00967AD5">
        <w:rPr>
          <w:rFonts w:ascii="Century Gothic" w:hAnsi="Century Gothic"/>
        </w:rPr>
        <w:t xml:space="preserve"> (po pouku oziroma kosilu)</w:t>
      </w:r>
      <w:r w:rsidRPr="00A25D7B">
        <w:rPr>
          <w:rFonts w:ascii="Century Gothic" w:hAnsi="Century Gothic"/>
        </w:rPr>
        <w:t xml:space="preserve">, ob </w:t>
      </w:r>
      <w:r w:rsidRPr="00BF7B05">
        <w:rPr>
          <w:rFonts w:ascii="Century Gothic" w:hAnsi="Century Gothic"/>
          <w:b/>
        </w:rPr>
        <w:t>13.40</w:t>
      </w:r>
      <w:r w:rsidRPr="00A25D7B">
        <w:rPr>
          <w:rFonts w:ascii="Century Gothic" w:hAnsi="Century Gothic"/>
        </w:rPr>
        <w:t xml:space="preserve">, ob </w:t>
      </w:r>
      <w:r w:rsidRPr="00BF7B05">
        <w:rPr>
          <w:rFonts w:ascii="Century Gothic" w:hAnsi="Century Gothic"/>
          <w:b/>
        </w:rPr>
        <w:t>14.30</w:t>
      </w:r>
      <w:r w:rsidR="00BF7B05">
        <w:rPr>
          <w:rFonts w:ascii="Century Gothic" w:hAnsi="Century Gothic"/>
        </w:rPr>
        <w:t>,</w:t>
      </w:r>
      <w:r w:rsidRPr="00A25D7B">
        <w:rPr>
          <w:rFonts w:ascii="Century Gothic" w:hAnsi="Century Gothic"/>
        </w:rPr>
        <w:t xml:space="preserve"> </w:t>
      </w:r>
      <w:r w:rsidR="00906C1A">
        <w:rPr>
          <w:rFonts w:ascii="Century Gothic" w:hAnsi="Century Gothic"/>
        </w:rPr>
        <w:t xml:space="preserve">pred popoldansko malico </w:t>
      </w:r>
      <w:r w:rsidRPr="00A25D7B">
        <w:rPr>
          <w:rFonts w:ascii="Century Gothic" w:hAnsi="Century Gothic"/>
        </w:rPr>
        <w:t xml:space="preserve">ob </w:t>
      </w:r>
      <w:r w:rsidRPr="00BF7B05">
        <w:rPr>
          <w:rFonts w:ascii="Century Gothic" w:hAnsi="Century Gothic"/>
          <w:b/>
        </w:rPr>
        <w:t>15.00</w:t>
      </w:r>
      <w:r w:rsidRPr="00A25D7B">
        <w:rPr>
          <w:rFonts w:ascii="Century Gothic" w:hAnsi="Century Gothic"/>
        </w:rPr>
        <w:t xml:space="preserve"> ali po popoldanski malici </w:t>
      </w:r>
      <w:r w:rsidRPr="00BF7B05">
        <w:rPr>
          <w:rFonts w:ascii="Century Gothic" w:hAnsi="Century Gothic"/>
          <w:b/>
        </w:rPr>
        <w:t>do 16.00</w:t>
      </w:r>
      <w:r w:rsidRPr="00A25D7B">
        <w:rPr>
          <w:rFonts w:ascii="Century Gothic" w:hAnsi="Century Gothic"/>
        </w:rPr>
        <w:t>.</w:t>
      </w:r>
      <w:r w:rsidRPr="0000001B">
        <w:rPr>
          <w:rFonts w:ascii="Times New Roman" w:eastAsia="Times New Roman" w:hAnsi="Times New Roman"/>
          <w:sz w:val="24"/>
          <w:szCs w:val="24"/>
          <w:lang w:eastAsia="sl-SI"/>
        </w:rPr>
        <w:t xml:space="preserve"> </w:t>
      </w:r>
      <w:r w:rsidR="00E108B2" w:rsidRPr="00CD75C3">
        <w:rPr>
          <w:rFonts w:ascii="Century Gothic" w:hAnsi="Century Gothic"/>
        </w:rPr>
        <w:t xml:space="preserve"> </w:t>
      </w:r>
    </w:p>
    <w:p w:rsidR="00E108B2" w:rsidRPr="00CD75C3" w:rsidRDefault="00E108B2" w:rsidP="00C85017">
      <w:pPr>
        <w:pStyle w:val="Odstavekseznama"/>
        <w:spacing w:after="0" w:line="240" w:lineRule="auto"/>
        <w:ind w:left="360"/>
        <w:jc w:val="both"/>
        <w:rPr>
          <w:rFonts w:ascii="Century Gothic" w:hAnsi="Century Gothic"/>
        </w:rPr>
      </w:pPr>
      <w:r w:rsidRPr="00CD75C3">
        <w:rPr>
          <w:rFonts w:ascii="Century Gothic" w:hAnsi="Century Gothic"/>
        </w:rPr>
        <w:t>Tako bomo lažje izvedli dejavnosti, ki smo jih pripravili za vaše otroke.</w:t>
      </w:r>
    </w:p>
    <w:p w:rsidR="00E108B2" w:rsidRDefault="00E108B2" w:rsidP="00E108B2">
      <w:pPr>
        <w:pStyle w:val="Odstavekseznama"/>
        <w:numPr>
          <w:ilvl w:val="0"/>
          <w:numId w:val="4"/>
        </w:numPr>
        <w:spacing w:after="0" w:line="240" w:lineRule="auto"/>
        <w:ind w:left="360"/>
        <w:jc w:val="both"/>
        <w:rPr>
          <w:rFonts w:ascii="Century Gothic" w:hAnsi="Century Gothic"/>
        </w:rPr>
      </w:pPr>
      <w:r w:rsidRPr="00CD75C3">
        <w:rPr>
          <w:rFonts w:ascii="Century Gothic" w:hAnsi="Century Gothic"/>
        </w:rPr>
        <w:t xml:space="preserve">V času </w:t>
      </w:r>
      <w:r w:rsidR="00D64EBA">
        <w:rPr>
          <w:rFonts w:ascii="Century Gothic" w:hAnsi="Century Gothic"/>
        </w:rPr>
        <w:t>O</w:t>
      </w:r>
      <w:r w:rsidRPr="00CD75C3">
        <w:rPr>
          <w:rFonts w:ascii="Century Gothic" w:hAnsi="Century Gothic"/>
        </w:rPr>
        <w:t xml:space="preserve">PB se učenci </w:t>
      </w:r>
      <w:r w:rsidR="00906C1A">
        <w:rPr>
          <w:rFonts w:ascii="Century Gothic" w:hAnsi="Century Gothic"/>
        </w:rPr>
        <w:t xml:space="preserve">lahko </w:t>
      </w:r>
      <w:r w:rsidRPr="00CD75C3">
        <w:rPr>
          <w:rFonts w:ascii="Century Gothic" w:hAnsi="Century Gothic"/>
        </w:rPr>
        <w:t>vključujejo v</w:t>
      </w:r>
      <w:r w:rsidR="00906C1A">
        <w:rPr>
          <w:rFonts w:ascii="Century Gothic" w:hAnsi="Century Gothic"/>
        </w:rPr>
        <w:t xml:space="preserve"> ponujene</w:t>
      </w:r>
      <w:r w:rsidRPr="00CD75C3">
        <w:rPr>
          <w:rFonts w:ascii="Century Gothic" w:hAnsi="Century Gothic"/>
        </w:rPr>
        <w:t xml:space="preserve"> interesne dejavnosti.</w:t>
      </w:r>
    </w:p>
    <w:p w:rsidR="00906C1A" w:rsidRPr="00CD75C3" w:rsidRDefault="00906C1A" w:rsidP="00E108B2">
      <w:pPr>
        <w:pStyle w:val="Odstavekseznama"/>
        <w:numPr>
          <w:ilvl w:val="0"/>
          <w:numId w:val="4"/>
        </w:numPr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V kolikor je učenec vključen v dejavnost, ki se konča po 16.00, se v podaljšano bivanje ne vrne. </w:t>
      </w:r>
    </w:p>
    <w:p w:rsidR="00E108B2" w:rsidRPr="00CD75C3" w:rsidRDefault="00E108B2" w:rsidP="00E108B2">
      <w:pPr>
        <w:pStyle w:val="Odstavekseznama"/>
        <w:numPr>
          <w:ilvl w:val="0"/>
          <w:numId w:val="4"/>
        </w:numPr>
        <w:spacing w:after="0" w:line="240" w:lineRule="auto"/>
        <w:ind w:left="360"/>
        <w:jc w:val="both"/>
        <w:rPr>
          <w:rFonts w:ascii="Century Gothic" w:hAnsi="Century Gothic"/>
        </w:rPr>
      </w:pPr>
      <w:r w:rsidRPr="00CD75C3">
        <w:rPr>
          <w:rFonts w:ascii="Century Gothic" w:hAnsi="Century Gothic"/>
        </w:rPr>
        <w:t xml:space="preserve">Učenec od 1. do 3. razreda, ki hodi na kosilo, je vključen v podaljšano bivanje. </w:t>
      </w:r>
      <w:r w:rsidR="00442712">
        <w:rPr>
          <w:rFonts w:ascii="Century Gothic" w:hAnsi="Century Gothic"/>
        </w:rPr>
        <w:t>Kosilo imajo učenci po urniku</w:t>
      </w:r>
      <w:r w:rsidR="00442712" w:rsidRPr="00CD75C3">
        <w:rPr>
          <w:rFonts w:ascii="Century Gothic" w:hAnsi="Century Gothic"/>
        </w:rPr>
        <w:t>.</w:t>
      </w:r>
    </w:p>
    <w:p w:rsidR="00E108B2" w:rsidRPr="00CD75C3" w:rsidRDefault="001D2780" w:rsidP="00E108B2">
      <w:pPr>
        <w:pStyle w:val="Odstavekseznama"/>
        <w:numPr>
          <w:ilvl w:val="0"/>
          <w:numId w:val="4"/>
        </w:numPr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318770</wp:posOffset>
            </wp:positionH>
            <wp:positionV relativeFrom="paragraph">
              <wp:posOffset>643890</wp:posOffset>
            </wp:positionV>
            <wp:extent cx="2514600" cy="1393190"/>
            <wp:effectExtent l="0" t="0" r="0" b="0"/>
            <wp:wrapSquare wrapText="bothSides"/>
            <wp:docPr id="23" name="Slika 23" descr="garfield colouring pages printable friends coloring back to school with page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arfield colouring pages printable friends coloring back to school with page print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92" b="4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8B2" w:rsidRPr="00CD75C3">
        <w:rPr>
          <w:rFonts w:ascii="Century Gothic" w:hAnsi="Century Gothic"/>
        </w:rPr>
        <w:t>Ob 15.0</w:t>
      </w:r>
      <w:r w:rsidR="00967AD5">
        <w:rPr>
          <w:rFonts w:ascii="Century Gothic" w:hAnsi="Century Gothic"/>
        </w:rPr>
        <w:t>0</w:t>
      </w:r>
      <w:r w:rsidR="00E108B2" w:rsidRPr="00CD75C3">
        <w:rPr>
          <w:rFonts w:ascii="Century Gothic" w:hAnsi="Century Gothic"/>
        </w:rPr>
        <w:t xml:space="preserve"> je čas za popoldansko malico, ki je plačljiva.</w:t>
      </w:r>
      <w:r w:rsidR="00442712">
        <w:rPr>
          <w:rFonts w:ascii="Century Gothic" w:hAnsi="Century Gothic"/>
        </w:rPr>
        <w:t xml:space="preserve"> Učenci imajo popoldansko malico v jedilnici. </w:t>
      </w:r>
    </w:p>
    <w:p w:rsidR="00E108B2" w:rsidRDefault="00E108B2" w:rsidP="00E108B2">
      <w:pPr>
        <w:spacing w:after="0" w:line="240" w:lineRule="auto"/>
        <w:rPr>
          <w:rFonts w:ascii="Century Gothic" w:hAnsi="Century Gothic"/>
        </w:rPr>
      </w:pPr>
    </w:p>
    <w:p w:rsidR="001D2780" w:rsidRDefault="001D2780" w:rsidP="00E108B2">
      <w:pPr>
        <w:spacing w:after="0" w:line="240" w:lineRule="auto"/>
        <w:rPr>
          <w:rFonts w:ascii="Century Gothic" w:hAnsi="Century Gothic"/>
        </w:rPr>
      </w:pPr>
    </w:p>
    <w:p w:rsidR="001D2780" w:rsidRDefault="001D2780" w:rsidP="00E108B2">
      <w:pPr>
        <w:spacing w:after="0" w:line="240" w:lineRule="auto"/>
        <w:rPr>
          <w:rFonts w:ascii="Century Gothic" w:hAnsi="Century Gothic"/>
        </w:rPr>
      </w:pPr>
    </w:p>
    <w:p w:rsidR="00E108B2" w:rsidRPr="00CD75C3" w:rsidRDefault="001D2780" w:rsidP="00E108B2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O</w:t>
      </w:r>
      <w:r w:rsidR="00E108B2" w:rsidRPr="00CD75C3">
        <w:rPr>
          <w:rFonts w:ascii="Century Gothic" w:hAnsi="Century Gothic"/>
        </w:rPr>
        <w:t>Š DRSKA</w:t>
      </w:r>
    </w:p>
    <w:p w:rsidR="00E108B2" w:rsidRPr="00CD75C3" w:rsidRDefault="00E108B2" w:rsidP="00E108B2">
      <w:pPr>
        <w:spacing w:after="0" w:line="240" w:lineRule="auto"/>
        <w:rPr>
          <w:rFonts w:ascii="Century Gothic" w:hAnsi="Century Gothic"/>
        </w:rPr>
      </w:pPr>
      <w:r w:rsidRPr="00CD75C3">
        <w:rPr>
          <w:rFonts w:ascii="Century Gothic" w:hAnsi="Century Gothic"/>
        </w:rPr>
        <w:t>ULICA SLAVKA GRUMA 63</w:t>
      </w:r>
    </w:p>
    <w:p w:rsidR="00E108B2" w:rsidRPr="00CD75C3" w:rsidRDefault="00E108B2" w:rsidP="00E108B2">
      <w:pPr>
        <w:spacing w:after="0" w:line="240" w:lineRule="auto"/>
        <w:rPr>
          <w:rFonts w:ascii="Century Gothic" w:hAnsi="Century Gothic"/>
        </w:rPr>
      </w:pPr>
      <w:r w:rsidRPr="00CD75C3">
        <w:rPr>
          <w:rFonts w:ascii="Century Gothic" w:hAnsi="Century Gothic"/>
        </w:rPr>
        <w:t>8000 NOVO MESTO</w:t>
      </w:r>
    </w:p>
    <w:p w:rsidR="00E108B2" w:rsidRPr="00CD75C3" w:rsidRDefault="00E108B2" w:rsidP="00E108B2">
      <w:pPr>
        <w:spacing w:after="0" w:line="240" w:lineRule="auto"/>
        <w:rPr>
          <w:rFonts w:ascii="Century Gothic" w:hAnsi="Century Gothic"/>
        </w:rPr>
      </w:pPr>
    </w:p>
    <w:p w:rsidR="00E108B2" w:rsidRPr="00CD75C3" w:rsidRDefault="00906C1A" w:rsidP="00E108B2">
      <w:pPr>
        <w:spacing w:after="0" w:line="240" w:lineRule="auto"/>
        <w:rPr>
          <w:rFonts w:ascii="Century Gothic" w:hAnsi="Century Gothic"/>
        </w:rPr>
      </w:pPr>
      <w:r w:rsidRPr="00CD75C3">
        <w:rPr>
          <w:rFonts w:ascii="Century Gothic" w:hAnsi="Century Gothic"/>
          <w:noProof/>
        </w:rPr>
        <w:drawing>
          <wp:anchor distT="0" distB="0" distL="114935" distR="114935" simplePos="0" relativeHeight="251656704" behindDoc="1" locked="0" layoutInCell="1" allowOverlap="1">
            <wp:simplePos x="0" y="0"/>
            <wp:positionH relativeFrom="column">
              <wp:posOffset>970915</wp:posOffset>
            </wp:positionH>
            <wp:positionV relativeFrom="paragraph">
              <wp:posOffset>17780</wp:posOffset>
            </wp:positionV>
            <wp:extent cx="932815" cy="713740"/>
            <wp:effectExtent l="0" t="0" r="0" b="0"/>
            <wp:wrapNone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713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8B2" w:rsidRPr="00CD75C3" w:rsidRDefault="00E108B2" w:rsidP="00E108B2">
      <w:pPr>
        <w:spacing w:after="0" w:line="240" w:lineRule="auto"/>
        <w:rPr>
          <w:rFonts w:ascii="Century Gothic" w:hAnsi="Century Gothic"/>
        </w:rPr>
      </w:pPr>
    </w:p>
    <w:p w:rsidR="00E108B2" w:rsidRPr="00CD75C3" w:rsidRDefault="00E108B2" w:rsidP="00E108B2">
      <w:pPr>
        <w:spacing w:after="0" w:line="240" w:lineRule="auto"/>
        <w:rPr>
          <w:rFonts w:ascii="Century Gothic" w:hAnsi="Century Gothic"/>
        </w:rPr>
      </w:pPr>
    </w:p>
    <w:p w:rsidR="00E108B2" w:rsidRPr="00906C1A" w:rsidRDefault="00E108B2" w:rsidP="00E108B2">
      <w:pPr>
        <w:spacing w:after="0" w:line="240" w:lineRule="auto"/>
        <w:jc w:val="center"/>
        <w:rPr>
          <w:rFonts w:ascii="Century Gothic" w:hAnsi="Century Gothic"/>
          <w:sz w:val="56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08B2" w:rsidRPr="00CD75C3" w:rsidRDefault="00E108B2" w:rsidP="00E108B2">
      <w:pPr>
        <w:spacing w:after="0" w:line="240" w:lineRule="auto"/>
        <w:jc w:val="center"/>
        <w:rPr>
          <w:rFonts w:ascii="Century Gothic" w:hAnsi="Century Gothic"/>
        </w:rPr>
      </w:pPr>
      <w:r w:rsidRPr="00906C1A">
        <w:rPr>
          <w:rFonts w:ascii="Century Gothic" w:hAnsi="Century Gothic"/>
          <w:sz w:val="56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PODALJŠANO BIVANJE</w:t>
      </w:r>
      <w:r w:rsidR="00D64EBA" w:rsidRPr="00906C1A">
        <w:rPr>
          <w:rFonts w:ascii="Century Gothic" w:hAnsi="Century Gothic"/>
          <w:sz w:val="56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 JUTRANJE VARSTVO</w:t>
      </w:r>
    </w:p>
    <w:p w:rsidR="00E108B2" w:rsidRPr="00CD75C3" w:rsidRDefault="00E108B2" w:rsidP="00E108B2">
      <w:pPr>
        <w:spacing w:after="0" w:line="240" w:lineRule="auto"/>
        <w:jc w:val="center"/>
        <w:rPr>
          <w:rFonts w:ascii="Century Gothic" w:hAnsi="Century Gothic"/>
        </w:rPr>
      </w:pPr>
      <w:r w:rsidRPr="00CD75C3">
        <w:rPr>
          <w:rFonts w:ascii="Century Gothic" w:hAnsi="Century Gothic"/>
          <w:b/>
          <w:sz w:val="28"/>
          <w:szCs w:val="28"/>
        </w:rPr>
        <w:t>OSNOVNA ŠOLA DRSKA</w:t>
      </w:r>
    </w:p>
    <w:p w:rsidR="00E108B2" w:rsidRPr="00CD75C3" w:rsidRDefault="00906C1A" w:rsidP="00E108B2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CD75C3">
        <w:rPr>
          <w:rFonts w:ascii="Century Gothic" w:hAnsi="Century Gothic"/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355600</wp:posOffset>
            </wp:positionV>
            <wp:extent cx="2916555" cy="1729740"/>
            <wp:effectExtent l="0" t="0" r="0" b="0"/>
            <wp:wrapSquare wrapText="largest"/>
            <wp:docPr id="21" name="Sli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555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08B2" w:rsidRPr="00CD75C3" w:rsidRDefault="00E108B2" w:rsidP="00E108B2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p w:rsidR="00E108B2" w:rsidRPr="00CD75C3" w:rsidRDefault="00E108B2" w:rsidP="00E108B2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p w:rsidR="00E108B2" w:rsidRPr="00CD75C3" w:rsidRDefault="006264A9" w:rsidP="00E108B2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sz w:val="28"/>
          <w:szCs w:val="28"/>
        </w:rPr>
        <w:t>ŠOLSKO LETO 20</w:t>
      </w:r>
      <w:r w:rsidR="00CE22BF">
        <w:rPr>
          <w:rFonts w:ascii="Century Gothic" w:hAnsi="Century Gothic"/>
          <w:b/>
          <w:sz w:val="28"/>
          <w:szCs w:val="28"/>
        </w:rPr>
        <w:t>2</w:t>
      </w:r>
      <w:r w:rsidR="00A243CA">
        <w:rPr>
          <w:rFonts w:ascii="Century Gothic" w:hAnsi="Century Gothic"/>
          <w:b/>
          <w:sz w:val="28"/>
          <w:szCs w:val="28"/>
        </w:rPr>
        <w:t>2</w:t>
      </w:r>
      <w:r w:rsidR="00E108B2" w:rsidRPr="00CD75C3">
        <w:rPr>
          <w:rFonts w:ascii="Century Gothic" w:hAnsi="Century Gothic"/>
          <w:b/>
          <w:sz w:val="28"/>
          <w:szCs w:val="28"/>
        </w:rPr>
        <w:t>/</w:t>
      </w:r>
      <w:r>
        <w:rPr>
          <w:rFonts w:ascii="Century Gothic" w:hAnsi="Century Gothic"/>
          <w:b/>
          <w:sz w:val="28"/>
          <w:szCs w:val="28"/>
        </w:rPr>
        <w:t>2</w:t>
      </w:r>
      <w:r w:rsidR="00A243CA">
        <w:rPr>
          <w:rFonts w:ascii="Century Gothic" w:hAnsi="Century Gothic"/>
          <w:b/>
          <w:sz w:val="28"/>
          <w:szCs w:val="28"/>
        </w:rPr>
        <w:t>3</w:t>
      </w:r>
    </w:p>
    <w:p w:rsidR="00442712" w:rsidRDefault="00442712">
      <w:pPr>
        <w:spacing w:after="0" w:line="240" w:lineRule="auto"/>
        <w:jc w:val="both"/>
        <w:rPr>
          <w:rFonts w:ascii="Century Gothic" w:hAnsi="Century Gothic"/>
          <w:b/>
          <w:u w:val="single"/>
        </w:rPr>
      </w:pPr>
    </w:p>
    <w:p w:rsidR="00EA1B5A" w:rsidRPr="00CD75C3" w:rsidRDefault="006209CD">
      <w:pPr>
        <w:spacing w:after="0" w:line="240" w:lineRule="auto"/>
        <w:jc w:val="both"/>
        <w:rPr>
          <w:rFonts w:ascii="Century Gothic" w:hAnsi="Century Gothic"/>
        </w:rPr>
      </w:pPr>
      <w:r w:rsidRPr="00A243CA">
        <w:rPr>
          <w:rFonts w:ascii="Century Gothic" w:hAnsi="Century Gothic"/>
          <w:b/>
          <w:u w:val="single"/>
        </w:rPr>
        <w:t>PODALJŠANO BIVANJE</w:t>
      </w:r>
      <w:r w:rsidRPr="00CD75C3">
        <w:rPr>
          <w:rFonts w:ascii="Century Gothic" w:hAnsi="Century Gothic"/>
        </w:rPr>
        <w:t xml:space="preserve"> </w:t>
      </w:r>
      <w:r w:rsidR="00EA1B5A" w:rsidRPr="00CD75C3">
        <w:rPr>
          <w:rFonts w:ascii="Century Gothic" w:hAnsi="Century Gothic"/>
        </w:rPr>
        <w:t xml:space="preserve">je oblika vzgojno-izobraževalnega procesa, ki jo šola organizira po pouku in je namenjena učencem od prvega do petega razreda. Vanj se otroci vključujejo prostovoljno s prijavo staršev v okviru pravil, ki jih določi šola. </w:t>
      </w:r>
    </w:p>
    <w:p w:rsidR="00EA1B5A" w:rsidRPr="00CD75C3" w:rsidRDefault="00EA1B5A">
      <w:pPr>
        <w:spacing w:after="0" w:line="240" w:lineRule="auto"/>
        <w:jc w:val="center"/>
        <w:rPr>
          <w:rFonts w:ascii="Century Gothic" w:hAnsi="Century Gothic"/>
        </w:rPr>
      </w:pPr>
    </w:p>
    <w:p w:rsidR="00EA1B5A" w:rsidRDefault="00EA1B5A">
      <w:pPr>
        <w:spacing w:after="0" w:line="240" w:lineRule="auto"/>
        <w:rPr>
          <w:rFonts w:ascii="Century Gothic" w:hAnsi="Century Gothic"/>
        </w:rPr>
      </w:pPr>
      <w:r w:rsidRPr="00CD75C3">
        <w:rPr>
          <w:rFonts w:ascii="Century Gothic" w:hAnsi="Century Gothic"/>
        </w:rPr>
        <w:t>Cilje podaljšanega bivanja predpisuje nacionalni koncept, ki vsebuje naslednje dejavnosti:</w:t>
      </w:r>
    </w:p>
    <w:p w:rsidR="00D64EBA" w:rsidRPr="00CD75C3" w:rsidRDefault="00D64EBA">
      <w:pPr>
        <w:spacing w:after="0" w:line="240" w:lineRule="auto"/>
        <w:rPr>
          <w:rFonts w:ascii="Century Gothic" w:hAnsi="Century Gothic"/>
        </w:rPr>
      </w:pPr>
    </w:p>
    <w:p w:rsidR="00EA1B5A" w:rsidRDefault="006209CD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</w:t>
      </w:r>
      <w:r w:rsidRPr="00820F22">
        <w:rPr>
          <w:rFonts w:ascii="Century Gothic" w:hAnsi="Century Gothic"/>
          <w:b/>
        </w:rPr>
        <w:t>rehrana (kosilo, pop</w:t>
      </w:r>
      <w:r>
        <w:rPr>
          <w:rFonts w:ascii="Century Gothic" w:hAnsi="Century Gothic"/>
          <w:b/>
        </w:rPr>
        <w:t>oldanska malica)</w:t>
      </w:r>
    </w:p>
    <w:p w:rsidR="002E0DB0" w:rsidRDefault="008324F3" w:rsidP="002E0DB0">
      <w:pPr>
        <w:spacing w:after="0" w:line="240" w:lineRule="auto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</w:rPr>
        <w:t>s</w:t>
      </w:r>
      <w:r w:rsidR="002E0DB0" w:rsidRPr="00CD75C3">
        <w:rPr>
          <w:rFonts w:ascii="Century Gothic" w:hAnsi="Century Gothic"/>
        </w:rPr>
        <w:t xml:space="preserve">ta dejavnosti, kjer se učenci učijo kulture prehranjevanja. </w:t>
      </w:r>
    </w:p>
    <w:p w:rsidR="002E0DB0" w:rsidRDefault="00906C1A" w:rsidP="002E0DB0">
      <w:pPr>
        <w:spacing w:after="0" w:line="240" w:lineRule="auto"/>
        <w:rPr>
          <w:rFonts w:ascii="Century Gothic" w:hAnsi="Century Gothic"/>
          <w:b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11430</wp:posOffset>
            </wp:positionV>
            <wp:extent cx="863600" cy="1174750"/>
            <wp:effectExtent l="0" t="0" r="0" b="0"/>
            <wp:wrapSquare wrapText="bothSides"/>
            <wp:docPr id="25" name="Slika 25" descr="https://www.svsd410.org/cms/lib/WA01919490/Centricity/Domain/32/Boy%20with%20t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svsd410.org/cms/lib/WA01919490/Centricity/Domain/32/Boy%20with%20tray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DB0" w:rsidRDefault="002E0DB0" w:rsidP="002E0DB0">
      <w:pPr>
        <w:spacing w:after="0" w:line="240" w:lineRule="auto"/>
        <w:rPr>
          <w:rFonts w:ascii="Century Gothic" w:hAnsi="Century Gothic"/>
          <w:b/>
          <w:sz w:val="20"/>
          <w:szCs w:val="20"/>
          <w:u w:val="single"/>
        </w:rPr>
      </w:pPr>
    </w:p>
    <w:p w:rsidR="002E0DB0" w:rsidRDefault="002E0DB0" w:rsidP="002E0DB0">
      <w:pPr>
        <w:spacing w:after="0" w:line="240" w:lineRule="auto"/>
        <w:rPr>
          <w:rFonts w:ascii="Century Gothic" w:hAnsi="Century Gothic"/>
          <w:b/>
          <w:sz w:val="20"/>
          <w:szCs w:val="20"/>
          <w:u w:val="single"/>
        </w:rPr>
      </w:pPr>
    </w:p>
    <w:p w:rsidR="002E0DB0" w:rsidRDefault="002E0DB0" w:rsidP="002E0DB0">
      <w:pPr>
        <w:spacing w:after="0" w:line="240" w:lineRule="auto"/>
        <w:rPr>
          <w:rFonts w:ascii="Century Gothic" w:hAnsi="Century Gothic"/>
          <w:b/>
          <w:sz w:val="20"/>
          <w:szCs w:val="20"/>
          <w:u w:val="single"/>
        </w:rPr>
      </w:pPr>
    </w:p>
    <w:p w:rsidR="002E0DB0" w:rsidRDefault="002E0DB0" w:rsidP="002E0DB0">
      <w:pPr>
        <w:spacing w:after="0" w:line="240" w:lineRule="auto"/>
        <w:ind w:left="360"/>
        <w:rPr>
          <w:rFonts w:ascii="Century Gothic" w:hAnsi="Century Gothic"/>
          <w:b/>
          <w:sz w:val="20"/>
          <w:szCs w:val="20"/>
          <w:u w:val="single"/>
        </w:rPr>
      </w:pPr>
    </w:p>
    <w:p w:rsidR="002E0DB0" w:rsidRPr="00820F22" w:rsidRDefault="002E0DB0" w:rsidP="002E0DB0">
      <w:pPr>
        <w:spacing w:after="0" w:line="240" w:lineRule="auto"/>
        <w:rPr>
          <w:rFonts w:ascii="Century Gothic" w:hAnsi="Century Gothic"/>
          <w:b/>
        </w:rPr>
      </w:pPr>
    </w:p>
    <w:p w:rsidR="00EA1B5A" w:rsidRPr="00820F22" w:rsidRDefault="006209CD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Sprostitvena dejavnost</w:t>
      </w:r>
    </w:p>
    <w:p w:rsidR="001A6A8D" w:rsidRDefault="008324F3">
      <w:pPr>
        <w:spacing w:after="0" w:line="240" w:lineRule="auto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</w:rPr>
        <w:t>j</w:t>
      </w:r>
      <w:r w:rsidR="00820F22">
        <w:rPr>
          <w:rFonts w:ascii="Century Gothic" w:hAnsi="Century Gothic"/>
        </w:rPr>
        <w:t xml:space="preserve">e </w:t>
      </w:r>
      <w:r w:rsidR="00EA1B5A" w:rsidRPr="00CD75C3">
        <w:rPr>
          <w:rFonts w:ascii="Century Gothic" w:hAnsi="Century Gothic"/>
        </w:rPr>
        <w:t xml:space="preserve">namenjena počitku, sprostitvi, obnavljanju psihofizičnih moči učencev. </w:t>
      </w:r>
    </w:p>
    <w:p w:rsidR="001A6A8D" w:rsidRDefault="001A6A8D">
      <w:pPr>
        <w:spacing w:after="0" w:line="240" w:lineRule="auto"/>
        <w:rPr>
          <w:rFonts w:ascii="Century Gothic" w:hAnsi="Century Gothic"/>
          <w:b/>
          <w:u w:val="single"/>
        </w:rPr>
      </w:pPr>
    </w:p>
    <w:p w:rsidR="006209CD" w:rsidRDefault="006209CD" w:rsidP="006209CD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Samostojno učenje</w:t>
      </w:r>
    </w:p>
    <w:p w:rsidR="00EA1B5A" w:rsidRPr="006209CD" w:rsidRDefault="008324F3" w:rsidP="006209CD">
      <w:p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</w:rPr>
        <w:t>j</w:t>
      </w:r>
      <w:r w:rsidR="00EA1B5A" w:rsidRPr="006209CD">
        <w:rPr>
          <w:rFonts w:ascii="Century Gothic" w:hAnsi="Century Gothic"/>
        </w:rPr>
        <w:t xml:space="preserve">e dejavnost, v okviru katere poteka usmerjanje in navajanje učencev na samostojno opravljanje različnih učnih aktivnosti. </w:t>
      </w:r>
    </w:p>
    <w:p w:rsidR="00EA1B5A" w:rsidRPr="00CD75C3" w:rsidRDefault="00906C1A">
      <w:pPr>
        <w:spacing w:after="0" w:line="240" w:lineRule="auto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274955</wp:posOffset>
            </wp:positionH>
            <wp:positionV relativeFrom="paragraph">
              <wp:posOffset>35560</wp:posOffset>
            </wp:positionV>
            <wp:extent cx="2104390" cy="1055370"/>
            <wp:effectExtent l="0" t="0" r="0" b="0"/>
            <wp:wrapSquare wrapText="bothSides"/>
            <wp:docPr id="11" name="Slika 11" descr="Rezultat iskanja slik za doing home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zultat iskanja slik za doing homework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80E" w:rsidRDefault="00A1480E">
      <w:pPr>
        <w:spacing w:after="0" w:line="240" w:lineRule="auto"/>
        <w:rPr>
          <w:rFonts w:ascii="Century Gothic" w:hAnsi="Century Gothic"/>
          <w:b/>
          <w:u w:val="single"/>
        </w:rPr>
      </w:pPr>
    </w:p>
    <w:p w:rsidR="00A1480E" w:rsidRDefault="00A1480E">
      <w:pPr>
        <w:spacing w:after="0" w:line="240" w:lineRule="auto"/>
        <w:rPr>
          <w:rFonts w:ascii="Century Gothic" w:hAnsi="Century Gothic"/>
          <w:b/>
          <w:u w:val="single"/>
        </w:rPr>
      </w:pPr>
    </w:p>
    <w:p w:rsidR="00A1480E" w:rsidRDefault="00A1480E">
      <w:pPr>
        <w:spacing w:after="0" w:line="240" w:lineRule="auto"/>
        <w:rPr>
          <w:rFonts w:ascii="Century Gothic" w:hAnsi="Century Gothic"/>
          <w:b/>
          <w:u w:val="single"/>
        </w:rPr>
      </w:pPr>
    </w:p>
    <w:p w:rsidR="00A1480E" w:rsidRDefault="00A1480E">
      <w:pPr>
        <w:spacing w:after="0" w:line="240" w:lineRule="auto"/>
        <w:rPr>
          <w:rFonts w:ascii="Century Gothic" w:hAnsi="Century Gothic"/>
          <w:b/>
          <w:u w:val="single"/>
        </w:rPr>
      </w:pPr>
    </w:p>
    <w:p w:rsidR="00A1480E" w:rsidRDefault="00A1480E">
      <w:pPr>
        <w:spacing w:after="0" w:line="240" w:lineRule="auto"/>
        <w:rPr>
          <w:rFonts w:ascii="Century Gothic" w:hAnsi="Century Gothic"/>
          <w:b/>
          <w:u w:val="single"/>
        </w:rPr>
      </w:pPr>
    </w:p>
    <w:p w:rsidR="008C7F8C" w:rsidRDefault="008C7F8C" w:rsidP="008C7F8C">
      <w:pPr>
        <w:spacing w:after="0" w:line="240" w:lineRule="auto"/>
        <w:rPr>
          <w:rFonts w:ascii="Century Gothic" w:hAnsi="Century Gothic"/>
          <w:b/>
        </w:rPr>
      </w:pPr>
    </w:p>
    <w:p w:rsidR="002E0DB0" w:rsidRPr="00820F22" w:rsidRDefault="006209CD" w:rsidP="008C7F8C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U</w:t>
      </w:r>
      <w:r w:rsidRPr="00820F22">
        <w:rPr>
          <w:rFonts w:ascii="Century Gothic" w:hAnsi="Century Gothic"/>
          <w:b/>
        </w:rPr>
        <w:t>stvarjalno preživljanje prostega časa</w:t>
      </w:r>
    </w:p>
    <w:p w:rsidR="00EA1B5A" w:rsidRPr="00A1480E" w:rsidRDefault="008324F3" w:rsidP="00D64EBA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j</w:t>
      </w:r>
      <w:r w:rsidR="00820F22">
        <w:rPr>
          <w:rFonts w:ascii="Century Gothic" w:hAnsi="Century Gothic"/>
        </w:rPr>
        <w:t>e</w:t>
      </w:r>
      <w:r w:rsidR="00EA1B5A" w:rsidRPr="00CD75C3">
        <w:rPr>
          <w:rFonts w:ascii="Century Gothic" w:hAnsi="Century Gothic"/>
        </w:rPr>
        <w:t xml:space="preserve"> dejavnost, ki je namenjena razvedrilu, sprostitvi, počitku in v kateri učenci nimajo učnih obveznosti.</w:t>
      </w:r>
    </w:p>
    <w:p w:rsidR="00A1480E" w:rsidRDefault="00A1480E" w:rsidP="00820F22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:rsidR="00A1480E" w:rsidRDefault="00906C1A" w:rsidP="00820F22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sl-SI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641350</wp:posOffset>
            </wp:positionH>
            <wp:positionV relativeFrom="paragraph">
              <wp:posOffset>15875</wp:posOffset>
            </wp:positionV>
            <wp:extent cx="1891665" cy="1224280"/>
            <wp:effectExtent l="0" t="0" r="0" b="0"/>
            <wp:wrapSquare wrapText="bothSides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1224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80E" w:rsidRDefault="00A1480E" w:rsidP="00820F22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:rsidR="00BF5995" w:rsidRDefault="00BF5995" w:rsidP="00820F22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:rsidR="00A1480E" w:rsidRDefault="00A1480E" w:rsidP="00820F22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:rsidR="00A1480E" w:rsidRDefault="00A1480E" w:rsidP="00820F22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:rsidR="00A1480E" w:rsidRDefault="00A1480E" w:rsidP="00820F22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:rsidR="002E0DB0" w:rsidRDefault="002E0DB0" w:rsidP="002E0DB0">
      <w:pPr>
        <w:spacing w:line="345" w:lineRule="exact"/>
        <w:jc w:val="both"/>
        <w:rPr>
          <w:rFonts w:ascii="Century Gothic" w:hAnsi="Century Gothic"/>
          <w:b/>
        </w:rPr>
      </w:pPr>
    </w:p>
    <w:p w:rsidR="00BF5995" w:rsidRDefault="006209CD" w:rsidP="00BF5995">
      <w:pPr>
        <w:spacing w:line="240" w:lineRule="auto"/>
        <w:jc w:val="both"/>
        <w:rPr>
          <w:rFonts w:ascii="Century Gothic" w:hAnsi="Century Gothic"/>
        </w:rPr>
      </w:pPr>
      <w:r w:rsidRPr="00A243CA">
        <w:rPr>
          <w:rFonts w:ascii="Century Gothic" w:hAnsi="Century Gothic"/>
          <w:b/>
          <w:u w:val="single"/>
        </w:rPr>
        <w:t>JUTRANJE VARSTVO</w:t>
      </w:r>
      <w:r w:rsidRPr="002E0DB0">
        <w:rPr>
          <w:rFonts w:ascii="Century Gothic" w:hAnsi="Century Gothic"/>
          <w:b/>
        </w:rPr>
        <w:t xml:space="preserve"> </w:t>
      </w:r>
      <w:r w:rsidR="002E0DB0" w:rsidRPr="002E0DB0">
        <w:rPr>
          <w:rFonts w:ascii="Century Gothic" w:hAnsi="Century Gothic"/>
        </w:rPr>
        <w:t xml:space="preserve">je del razširjenega programa osnovne šole. Je oblika vzgojnega dela za učence, ki pred poukom potrebujejo varstvo. </w:t>
      </w:r>
    </w:p>
    <w:p w:rsidR="00BF5995" w:rsidRDefault="002E0DB0" w:rsidP="00BF5995">
      <w:pPr>
        <w:spacing w:line="240" w:lineRule="auto"/>
        <w:jc w:val="both"/>
        <w:rPr>
          <w:rFonts w:ascii="Century Gothic" w:hAnsi="Century Gothic"/>
        </w:rPr>
      </w:pPr>
      <w:r w:rsidRPr="002E0DB0">
        <w:rPr>
          <w:rFonts w:ascii="Century Gothic" w:hAnsi="Century Gothic"/>
        </w:rPr>
        <w:t xml:space="preserve">V jutranje varstvo se vključijo učenci od 1. do 3. razreda. Vključitev je prostovoljna s prijavo staršev v okviru pravil, ki jih določi šola in je za učence </w:t>
      </w:r>
      <w:r w:rsidRPr="006209CD">
        <w:rPr>
          <w:rFonts w:ascii="Century Gothic" w:hAnsi="Century Gothic"/>
          <w:i/>
        </w:rPr>
        <w:t xml:space="preserve">1. razredov financirana s strani MŠŠ, za učence 2. in 3. razreda pa je plačljivo glede na uro prihoda </w:t>
      </w:r>
      <w:r w:rsidRPr="001751E0">
        <w:rPr>
          <w:rFonts w:ascii="Century Gothic" w:hAnsi="Century Gothic"/>
          <w:i/>
        </w:rPr>
        <w:t>(pred</w:t>
      </w:r>
      <w:r w:rsidR="001751E0" w:rsidRPr="001751E0">
        <w:rPr>
          <w:rFonts w:ascii="Century Gothic" w:hAnsi="Century Gothic"/>
          <w:i/>
        </w:rPr>
        <w:t>videna cena pred</w:t>
      </w:r>
      <w:r w:rsidRPr="001751E0">
        <w:rPr>
          <w:rFonts w:ascii="Century Gothic" w:hAnsi="Century Gothic"/>
          <w:i/>
        </w:rPr>
        <w:t xml:space="preserve"> 7. uro 1</w:t>
      </w:r>
      <w:r w:rsidR="001751E0" w:rsidRPr="001751E0">
        <w:rPr>
          <w:rFonts w:ascii="Century Gothic" w:hAnsi="Century Gothic"/>
          <w:i/>
        </w:rPr>
        <w:t>4</w:t>
      </w:r>
      <w:r w:rsidRPr="001751E0">
        <w:rPr>
          <w:rFonts w:ascii="Century Gothic" w:hAnsi="Century Gothic"/>
          <w:i/>
        </w:rPr>
        <w:t xml:space="preserve"> €, po 7. uri </w:t>
      </w:r>
      <w:r w:rsidR="001751E0" w:rsidRPr="001751E0">
        <w:rPr>
          <w:rFonts w:ascii="Century Gothic" w:hAnsi="Century Gothic"/>
          <w:i/>
        </w:rPr>
        <w:t>9</w:t>
      </w:r>
      <w:r w:rsidRPr="001751E0">
        <w:rPr>
          <w:rFonts w:ascii="Century Gothic" w:hAnsi="Century Gothic"/>
          <w:i/>
        </w:rPr>
        <w:t xml:space="preserve"> €</w:t>
      </w:r>
      <w:r w:rsidR="001751E0" w:rsidRPr="001751E0">
        <w:rPr>
          <w:rFonts w:ascii="Century Gothic" w:hAnsi="Century Gothic"/>
          <w:i/>
        </w:rPr>
        <w:t>, določi se</w:t>
      </w:r>
      <w:r w:rsidR="001751E0">
        <w:rPr>
          <w:rFonts w:ascii="Century Gothic" w:hAnsi="Century Gothic"/>
          <w:i/>
        </w:rPr>
        <w:t xml:space="preserve"> v začetku šolskega leta</w:t>
      </w:r>
      <w:r w:rsidR="001751E0" w:rsidRPr="001751E0">
        <w:rPr>
          <w:rFonts w:ascii="Century Gothic" w:hAnsi="Century Gothic"/>
          <w:i/>
        </w:rPr>
        <w:t xml:space="preserve"> na svetu šole</w:t>
      </w:r>
      <w:r w:rsidRPr="001751E0">
        <w:rPr>
          <w:rFonts w:ascii="Century Gothic" w:hAnsi="Century Gothic"/>
          <w:i/>
        </w:rPr>
        <w:t>).</w:t>
      </w:r>
      <w:r w:rsidRPr="002E0DB0">
        <w:rPr>
          <w:rFonts w:ascii="Century Gothic" w:hAnsi="Century Gothic"/>
        </w:rPr>
        <w:t xml:space="preserve"> </w:t>
      </w:r>
    </w:p>
    <w:p w:rsidR="002E0DB0" w:rsidRPr="002E0DB0" w:rsidRDefault="002E0DB0" w:rsidP="00BF5995">
      <w:pPr>
        <w:spacing w:line="240" w:lineRule="auto"/>
        <w:jc w:val="both"/>
        <w:rPr>
          <w:rFonts w:ascii="Century Gothic" w:hAnsi="Century Gothic"/>
        </w:rPr>
      </w:pPr>
      <w:r w:rsidRPr="006209CD">
        <w:rPr>
          <w:rFonts w:ascii="Century Gothic" w:hAnsi="Century Gothic"/>
          <w:b/>
        </w:rPr>
        <w:t>Prijave/odjave</w:t>
      </w:r>
      <w:r w:rsidR="003F51A4">
        <w:rPr>
          <w:rFonts w:ascii="Century Gothic" w:hAnsi="Century Gothic"/>
          <w:b/>
        </w:rPr>
        <w:t xml:space="preserve"> oz. spremembe</w:t>
      </w:r>
      <w:r w:rsidRPr="006209CD">
        <w:rPr>
          <w:rFonts w:ascii="Century Gothic" w:hAnsi="Century Gothic"/>
          <w:b/>
        </w:rPr>
        <w:t xml:space="preserve"> v JV</w:t>
      </w:r>
      <w:r w:rsidR="003F51A4">
        <w:rPr>
          <w:rFonts w:ascii="Century Gothic" w:hAnsi="Century Gothic"/>
          <w:b/>
        </w:rPr>
        <w:t xml:space="preserve"> tekom leta </w:t>
      </w:r>
      <w:r w:rsidRPr="006209CD">
        <w:rPr>
          <w:rFonts w:ascii="Century Gothic" w:hAnsi="Century Gothic"/>
          <w:b/>
        </w:rPr>
        <w:t>so pisne</w:t>
      </w:r>
      <w:r w:rsidRPr="002E0DB0">
        <w:rPr>
          <w:rFonts w:ascii="Century Gothic" w:hAnsi="Century Gothic"/>
        </w:rPr>
        <w:t xml:space="preserve"> (obrazec na </w:t>
      </w:r>
      <w:hyperlink r:id="rId14" w:history="1">
        <w:r w:rsidRPr="002E0DB0">
          <w:rPr>
            <w:rFonts w:ascii="Century Gothic" w:hAnsi="Century Gothic"/>
          </w:rPr>
          <w:t>w</w:t>
        </w:r>
        <w:bookmarkStart w:id="0" w:name="_GoBack"/>
        <w:bookmarkEnd w:id="0"/>
        <w:r w:rsidRPr="002E0DB0">
          <w:rPr>
            <w:rFonts w:ascii="Century Gothic" w:hAnsi="Century Gothic"/>
          </w:rPr>
          <w:t>ww.os-drska.si</w:t>
        </w:r>
      </w:hyperlink>
      <w:r w:rsidRPr="002E0DB0">
        <w:rPr>
          <w:rFonts w:ascii="Century Gothic" w:hAnsi="Century Gothic"/>
        </w:rPr>
        <w:t>, zavihek Obrazci)</w:t>
      </w:r>
      <w:r w:rsidR="003F51A4">
        <w:rPr>
          <w:rFonts w:ascii="Century Gothic" w:hAnsi="Century Gothic"/>
        </w:rPr>
        <w:t xml:space="preserve">. </w:t>
      </w:r>
      <w:r w:rsidR="003F51A4" w:rsidRPr="003F51A4">
        <w:rPr>
          <w:rFonts w:ascii="Century Gothic" w:hAnsi="Century Gothic"/>
          <w:b/>
        </w:rPr>
        <w:t xml:space="preserve">Spremembe stopijo v veljavo </w:t>
      </w:r>
      <w:r w:rsidR="007217F0" w:rsidRPr="007217F0">
        <w:rPr>
          <w:rFonts w:ascii="Century Gothic" w:hAnsi="Century Gothic"/>
          <w:b/>
        </w:rPr>
        <w:t>s 1. v mesecu.</w:t>
      </w:r>
      <w:r w:rsidR="007217F0">
        <w:rPr>
          <w:rFonts w:ascii="Century Gothic" w:hAnsi="Century Gothic"/>
        </w:rPr>
        <w:t xml:space="preserve"> </w:t>
      </w:r>
      <w:r w:rsidR="003F51A4">
        <w:rPr>
          <w:rFonts w:ascii="Century Gothic" w:hAnsi="Century Gothic"/>
        </w:rPr>
        <w:t xml:space="preserve">Obrazce sprejema učiteljica Mojca </w:t>
      </w:r>
      <w:proofErr w:type="spellStart"/>
      <w:r w:rsidR="003F51A4">
        <w:rPr>
          <w:rFonts w:ascii="Century Gothic" w:hAnsi="Century Gothic"/>
        </w:rPr>
        <w:t>Kadivnik</w:t>
      </w:r>
      <w:proofErr w:type="spellEnd"/>
      <w:r w:rsidR="003F51A4">
        <w:rPr>
          <w:rFonts w:ascii="Century Gothic" w:hAnsi="Century Gothic"/>
        </w:rPr>
        <w:t xml:space="preserve">. </w:t>
      </w:r>
    </w:p>
    <w:p w:rsidR="00EB47BE" w:rsidRDefault="002E0DB0" w:rsidP="00BF5995">
      <w:pPr>
        <w:spacing w:line="240" w:lineRule="auto"/>
        <w:jc w:val="both"/>
        <w:rPr>
          <w:rFonts w:ascii="Century Gothic" w:hAnsi="Century Gothic"/>
        </w:rPr>
      </w:pPr>
      <w:r w:rsidRPr="002E0DB0">
        <w:rPr>
          <w:rFonts w:ascii="Century Gothic" w:hAnsi="Century Gothic"/>
        </w:rPr>
        <w:t>Prihod</w:t>
      </w:r>
      <w:r w:rsidR="00EB47BE">
        <w:rPr>
          <w:rFonts w:ascii="Century Gothic" w:hAnsi="Century Gothic"/>
        </w:rPr>
        <w:t xml:space="preserve"> v jutranje varstvo je od 6.00 do 7.50</w:t>
      </w:r>
      <w:r w:rsidR="001751E0">
        <w:rPr>
          <w:rFonts w:ascii="Century Gothic" w:hAnsi="Century Gothic"/>
        </w:rPr>
        <w:t xml:space="preserve"> skozi zgornji vhod</w:t>
      </w:r>
      <w:r w:rsidR="00EB47BE">
        <w:rPr>
          <w:rFonts w:ascii="Century Gothic" w:hAnsi="Century Gothic"/>
        </w:rPr>
        <w:t>.</w:t>
      </w:r>
      <w:r w:rsidR="001751E0">
        <w:rPr>
          <w:rFonts w:ascii="Century Gothic" w:hAnsi="Century Gothic"/>
        </w:rPr>
        <w:t xml:space="preserve"> </w:t>
      </w:r>
      <w:r w:rsidR="001751E0" w:rsidRPr="001751E0">
        <w:rPr>
          <w:rFonts w:ascii="Century Gothic" w:hAnsi="Century Gothic"/>
        </w:rPr>
        <w:t>Od 6.00</w:t>
      </w:r>
      <w:r w:rsidR="00EB47BE" w:rsidRPr="001751E0">
        <w:rPr>
          <w:rFonts w:ascii="Century Gothic" w:hAnsi="Century Gothic"/>
        </w:rPr>
        <w:t xml:space="preserve"> </w:t>
      </w:r>
      <w:r w:rsidR="001751E0">
        <w:rPr>
          <w:rFonts w:ascii="Century Gothic" w:hAnsi="Century Gothic"/>
        </w:rPr>
        <w:t xml:space="preserve">je JV </w:t>
      </w:r>
      <w:r w:rsidR="00EB47BE" w:rsidRPr="001751E0">
        <w:rPr>
          <w:rFonts w:ascii="Century Gothic" w:hAnsi="Century Gothic"/>
        </w:rPr>
        <w:t xml:space="preserve">v učilnici 2.a, od 7.00 dalje pa </w:t>
      </w:r>
      <w:r w:rsidR="001751E0">
        <w:rPr>
          <w:rFonts w:ascii="Century Gothic" w:hAnsi="Century Gothic"/>
        </w:rPr>
        <w:t xml:space="preserve">so učenci </w:t>
      </w:r>
      <w:r w:rsidR="00EB47BE" w:rsidRPr="001751E0">
        <w:rPr>
          <w:rFonts w:ascii="Century Gothic" w:hAnsi="Century Gothic"/>
        </w:rPr>
        <w:t>v svojih matičnih učilnicah.</w:t>
      </w:r>
      <w:r w:rsidR="00EB47BE">
        <w:rPr>
          <w:rFonts w:ascii="Century Gothic" w:hAnsi="Century Gothic"/>
        </w:rPr>
        <w:t xml:space="preserve"> </w:t>
      </w:r>
    </w:p>
    <w:p w:rsidR="002E0DB0" w:rsidRDefault="002E0DB0" w:rsidP="00BF5995">
      <w:pPr>
        <w:spacing w:line="240" w:lineRule="auto"/>
        <w:jc w:val="both"/>
        <w:rPr>
          <w:rFonts w:ascii="Century Gothic" w:hAnsi="Century Gothic"/>
        </w:rPr>
      </w:pPr>
      <w:r w:rsidRPr="002E0DB0">
        <w:rPr>
          <w:rFonts w:ascii="Century Gothic" w:hAnsi="Century Gothic"/>
        </w:rPr>
        <w:t>Učenci naj prinesejo</w:t>
      </w:r>
      <w:r w:rsidR="00EB47BE">
        <w:rPr>
          <w:rFonts w:ascii="Century Gothic" w:hAnsi="Century Gothic"/>
        </w:rPr>
        <w:t xml:space="preserve"> brezčrten</w:t>
      </w:r>
      <w:r w:rsidRPr="002E0DB0">
        <w:rPr>
          <w:rFonts w:ascii="Century Gothic" w:hAnsi="Century Gothic"/>
        </w:rPr>
        <w:t xml:space="preserve"> zvezek za risanj</w:t>
      </w:r>
      <w:r w:rsidR="00EB47BE">
        <w:rPr>
          <w:rFonts w:ascii="Century Gothic" w:hAnsi="Century Gothic"/>
        </w:rPr>
        <w:t>e</w:t>
      </w:r>
      <w:r w:rsidRPr="002E0DB0">
        <w:rPr>
          <w:rFonts w:ascii="Century Gothic" w:hAnsi="Century Gothic"/>
        </w:rPr>
        <w:t xml:space="preserve">. </w:t>
      </w:r>
    </w:p>
    <w:p w:rsidR="006209CD" w:rsidRDefault="006209CD" w:rsidP="00BF5995">
      <w:pPr>
        <w:spacing w:line="240" w:lineRule="auto"/>
        <w:jc w:val="both"/>
        <w:rPr>
          <w:rFonts w:ascii="Century Gothic" w:hAnsi="Century Gothic"/>
        </w:rPr>
      </w:pPr>
    </w:p>
    <w:p w:rsidR="00EB47BE" w:rsidRDefault="001751E0" w:rsidP="001751E0">
      <w:pPr>
        <w:spacing w:line="240" w:lineRule="auto"/>
        <w:jc w:val="center"/>
        <w:rPr>
          <w:rFonts w:ascii="Century Gothic" w:hAnsi="Century Gothic"/>
        </w:rPr>
      </w:pPr>
      <w:r w:rsidRPr="00BF5995">
        <w:rPr>
          <w:rFonts w:ascii="Century Gothic" w:hAnsi="Century Gothic"/>
          <w:b/>
        </w:rPr>
        <w:t>ODDELKI JUTRANJEGA VARSTVA</w:t>
      </w:r>
    </w:p>
    <w:p w:rsidR="00B92E81" w:rsidRDefault="00B92E81" w:rsidP="00BF5995">
      <w:pPr>
        <w:spacing w:line="240" w:lineRule="auto"/>
        <w:jc w:val="both"/>
        <w:rPr>
          <w:rFonts w:ascii="Century Gothic" w:hAnsi="Century Gothic"/>
          <w:b/>
        </w:rPr>
      </w:pPr>
    </w:p>
    <w:p w:rsidR="006209CD" w:rsidRPr="00BF5995" w:rsidRDefault="006209CD" w:rsidP="00BF5995">
      <w:pPr>
        <w:spacing w:line="240" w:lineRule="auto"/>
        <w:jc w:val="both"/>
        <w:rPr>
          <w:rFonts w:ascii="Century Gothic" w:hAnsi="Century Gothic"/>
          <w:b/>
        </w:rPr>
      </w:pPr>
    </w:p>
    <w:tbl>
      <w:tblPr>
        <w:tblpPr w:leftFromText="141" w:rightFromText="141" w:horzAnchor="page" w:tblpX="11488" w:tblpY="1472"/>
        <w:tblW w:w="4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734"/>
        <w:gridCol w:w="2552"/>
        <w:gridCol w:w="992"/>
      </w:tblGrid>
      <w:tr w:rsidR="00EB47BE" w:rsidRPr="002E0DB0" w:rsidTr="00EB47BE">
        <w:trPr>
          <w:trHeight w:val="938"/>
        </w:trPr>
        <w:tc>
          <w:tcPr>
            <w:tcW w:w="547" w:type="dxa"/>
            <w:shd w:val="clear" w:color="auto" w:fill="auto"/>
            <w:vAlign w:val="bottom"/>
          </w:tcPr>
          <w:p w:rsidR="00EB47BE" w:rsidRPr="002E0DB0" w:rsidRDefault="00EB47BE" w:rsidP="00EB47BE">
            <w:pPr>
              <w:spacing w:line="240" w:lineRule="auto"/>
              <w:jc w:val="center"/>
              <w:rPr>
                <w:rFonts w:ascii="Century Gothic" w:hAnsi="Century Gothic" w:cs="Arial"/>
                <w:b/>
                <w:w w:val="99"/>
                <w:sz w:val="20"/>
              </w:rPr>
            </w:pPr>
            <w:r w:rsidRPr="002E0DB0">
              <w:rPr>
                <w:rFonts w:ascii="Century Gothic" w:hAnsi="Century Gothic" w:cs="Arial"/>
                <w:b/>
                <w:w w:val="99"/>
                <w:sz w:val="20"/>
              </w:rPr>
              <w:t>SK.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EB47BE" w:rsidRPr="002E0DB0" w:rsidRDefault="00EB47BE" w:rsidP="00EB47BE">
            <w:pPr>
              <w:spacing w:line="240" w:lineRule="auto"/>
              <w:jc w:val="center"/>
              <w:rPr>
                <w:rFonts w:ascii="Century Gothic" w:hAnsi="Century Gothic" w:cs="Arial"/>
                <w:b/>
                <w:w w:val="99"/>
                <w:sz w:val="20"/>
              </w:rPr>
            </w:pPr>
            <w:r w:rsidRPr="002E0DB0">
              <w:rPr>
                <w:rFonts w:ascii="Century Gothic" w:hAnsi="Century Gothic" w:cs="Arial"/>
                <w:b/>
                <w:w w:val="99"/>
                <w:sz w:val="20"/>
              </w:rPr>
              <w:t>ČAS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B47BE" w:rsidRPr="002E0DB0" w:rsidRDefault="00EB47BE" w:rsidP="00EB47BE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2E0DB0">
              <w:rPr>
                <w:rFonts w:ascii="Century Gothic" w:hAnsi="Century Gothic" w:cs="Arial"/>
                <w:b/>
                <w:sz w:val="20"/>
              </w:rPr>
              <w:t>UČITELJ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B47BE" w:rsidRPr="002E0DB0" w:rsidRDefault="00EB47BE" w:rsidP="00EB47BE">
            <w:pPr>
              <w:spacing w:line="240" w:lineRule="auto"/>
              <w:jc w:val="center"/>
              <w:rPr>
                <w:rFonts w:ascii="Century Gothic" w:hAnsi="Century Gothic" w:cs="Arial"/>
                <w:b/>
                <w:w w:val="96"/>
                <w:sz w:val="20"/>
              </w:rPr>
            </w:pPr>
            <w:r w:rsidRPr="002E0DB0">
              <w:rPr>
                <w:rFonts w:ascii="Century Gothic" w:hAnsi="Century Gothic" w:cs="Arial"/>
                <w:b/>
                <w:w w:val="99"/>
                <w:sz w:val="20"/>
              </w:rPr>
              <w:t>UČENCI</w:t>
            </w:r>
          </w:p>
        </w:tc>
      </w:tr>
      <w:tr w:rsidR="00EB47BE" w:rsidRPr="002E0DB0" w:rsidTr="00EB47BE">
        <w:trPr>
          <w:trHeight w:val="607"/>
        </w:trPr>
        <w:tc>
          <w:tcPr>
            <w:tcW w:w="547" w:type="dxa"/>
            <w:shd w:val="clear" w:color="auto" w:fill="auto"/>
          </w:tcPr>
          <w:p w:rsidR="00EB47BE" w:rsidRPr="002E0DB0" w:rsidRDefault="00EB47BE" w:rsidP="00EB47BE">
            <w:pPr>
              <w:spacing w:line="240" w:lineRule="auto"/>
              <w:jc w:val="center"/>
              <w:rPr>
                <w:rFonts w:ascii="Century Gothic" w:hAnsi="Century Gothic"/>
                <w:sz w:val="20"/>
              </w:rPr>
            </w:pPr>
            <w:r w:rsidRPr="002E0DB0">
              <w:rPr>
                <w:rFonts w:ascii="Century Gothic" w:hAnsi="Century Gothic"/>
                <w:sz w:val="20"/>
              </w:rPr>
              <w:t>JV-1</w:t>
            </w:r>
          </w:p>
        </w:tc>
        <w:tc>
          <w:tcPr>
            <w:tcW w:w="734" w:type="dxa"/>
            <w:shd w:val="clear" w:color="auto" w:fill="auto"/>
          </w:tcPr>
          <w:p w:rsidR="00EB47BE" w:rsidRPr="002E0DB0" w:rsidRDefault="00EB47BE" w:rsidP="00EB47BE">
            <w:pPr>
              <w:spacing w:line="24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6.00 do 8.10</w:t>
            </w:r>
          </w:p>
        </w:tc>
        <w:tc>
          <w:tcPr>
            <w:tcW w:w="2552" w:type="dxa"/>
            <w:shd w:val="clear" w:color="auto" w:fill="auto"/>
          </w:tcPr>
          <w:p w:rsidR="00EB47BE" w:rsidRDefault="003F51A4" w:rsidP="00EB47B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Barbara Žura (</w:t>
            </w:r>
            <w:proofErr w:type="spellStart"/>
            <w:r>
              <w:rPr>
                <w:rFonts w:ascii="Century Gothic" w:hAnsi="Century Gothic"/>
                <w:sz w:val="20"/>
              </w:rPr>
              <w:t>pon</w:t>
            </w:r>
            <w:proofErr w:type="spellEnd"/>
            <w:r>
              <w:rPr>
                <w:rFonts w:ascii="Century Gothic" w:hAnsi="Century Gothic"/>
                <w:sz w:val="20"/>
              </w:rPr>
              <w:t>)</w:t>
            </w:r>
          </w:p>
          <w:p w:rsidR="00EB47BE" w:rsidRDefault="00EB47BE" w:rsidP="00EB47B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Tina Murn</w:t>
            </w:r>
            <w:r w:rsidR="003F51A4">
              <w:rPr>
                <w:rFonts w:ascii="Century Gothic" w:hAnsi="Century Gothic"/>
                <w:sz w:val="20"/>
              </w:rPr>
              <w:t xml:space="preserve"> (tor)</w:t>
            </w:r>
          </w:p>
          <w:p w:rsidR="003F51A4" w:rsidRDefault="003F51A4" w:rsidP="00EB47B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Zala </w:t>
            </w:r>
            <w:proofErr w:type="spellStart"/>
            <w:r>
              <w:rPr>
                <w:rFonts w:ascii="Century Gothic" w:hAnsi="Century Gothic"/>
                <w:sz w:val="20"/>
              </w:rPr>
              <w:t>Zabukošek</w:t>
            </w:r>
            <w:proofErr w:type="spellEnd"/>
            <w:r>
              <w:rPr>
                <w:rFonts w:ascii="Century Gothic" w:hAnsi="Century Gothic"/>
                <w:sz w:val="20"/>
              </w:rPr>
              <w:t xml:space="preserve"> (</w:t>
            </w:r>
            <w:proofErr w:type="spellStart"/>
            <w:r>
              <w:rPr>
                <w:rFonts w:ascii="Century Gothic" w:hAnsi="Century Gothic"/>
                <w:sz w:val="20"/>
              </w:rPr>
              <w:t>sre</w:t>
            </w:r>
            <w:proofErr w:type="spellEnd"/>
            <w:r>
              <w:rPr>
                <w:rFonts w:ascii="Century Gothic" w:hAnsi="Century Gothic"/>
                <w:sz w:val="20"/>
              </w:rPr>
              <w:t xml:space="preserve">) </w:t>
            </w:r>
          </w:p>
          <w:p w:rsidR="003F51A4" w:rsidRDefault="003F51A4" w:rsidP="00EB47B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Petra </w:t>
            </w:r>
            <w:proofErr w:type="spellStart"/>
            <w:r>
              <w:rPr>
                <w:rFonts w:ascii="Century Gothic" w:hAnsi="Century Gothic"/>
                <w:sz w:val="20"/>
              </w:rPr>
              <w:t>Colner</w:t>
            </w:r>
            <w:proofErr w:type="spellEnd"/>
            <w:r>
              <w:rPr>
                <w:rFonts w:ascii="Century Gothic" w:hAnsi="Century Gothic"/>
                <w:sz w:val="20"/>
              </w:rPr>
              <w:t xml:space="preserve"> (čet) </w:t>
            </w:r>
          </w:p>
          <w:p w:rsidR="003F51A4" w:rsidRPr="002E0DB0" w:rsidRDefault="003F51A4" w:rsidP="003F51A4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Tjaša Kulovec (pet)</w:t>
            </w:r>
            <w:r>
              <w:rPr>
                <w:rFonts w:ascii="Century Gothic" w:hAnsi="Century Gothic"/>
                <w:sz w:val="20"/>
              </w:rPr>
              <w:br/>
            </w:r>
          </w:p>
        </w:tc>
        <w:tc>
          <w:tcPr>
            <w:tcW w:w="992" w:type="dxa"/>
            <w:shd w:val="clear" w:color="auto" w:fill="auto"/>
          </w:tcPr>
          <w:p w:rsidR="00EB47BE" w:rsidRPr="002E0DB0" w:rsidRDefault="003F51A4" w:rsidP="003F51A4">
            <w:pPr>
              <w:spacing w:line="240" w:lineRule="auto"/>
              <w:jc w:val="center"/>
              <w:rPr>
                <w:rFonts w:ascii="Century Gothic" w:hAnsi="Century Gothic"/>
                <w:sz w:val="20"/>
              </w:rPr>
            </w:pPr>
            <w:r w:rsidRPr="003F51A4">
              <w:rPr>
                <w:rFonts w:ascii="Century Gothic" w:hAnsi="Century Gothic"/>
                <w:sz w:val="20"/>
              </w:rPr>
              <w:t>1.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="00EB47BE">
              <w:rPr>
                <w:rFonts w:ascii="Century Gothic" w:hAnsi="Century Gothic"/>
                <w:sz w:val="20"/>
              </w:rPr>
              <w:t>a in 1.</w:t>
            </w:r>
            <w:r>
              <w:rPr>
                <w:rFonts w:ascii="Century Gothic" w:hAnsi="Century Gothic"/>
                <w:sz w:val="20"/>
              </w:rPr>
              <w:t xml:space="preserve"> c</w:t>
            </w:r>
          </w:p>
        </w:tc>
      </w:tr>
      <w:tr w:rsidR="00EB47BE" w:rsidRPr="002E0DB0" w:rsidTr="00EB47BE">
        <w:trPr>
          <w:trHeight w:val="442"/>
        </w:trPr>
        <w:tc>
          <w:tcPr>
            <w:tcW w:w="547" w:type="dxa"/>
            <w:shd w:val="clear" w:color="auto" w:fill="auto"/>
          </w:tcPr>
          <w:p w:rsidR="00EB47BE" w:rsidRPr="002E0DB0" w:rsidRDefault="00EB47BE" w:rsidP="00EB47BE">
            <w:pPr>
              <w:spacing w:line="240" w:lineRule="auto"/>
              <w:jc w:val="center"/>
              <w:rPr>
                <w:rFonts w:ascii="Century Gothic" w:hAnsi="Century Gothic"/>
                <w:sz w:val="20"/>
              </w:rPr>
            </w:pPr>
            <w:r w:rsidRPr="002E0DB0">
              <w:rPr>
                <w:rFonts w:ascii="Century Gothic" w:hAnsi="Century Gothic"/>
                <w:sz w:val="20"/>
              </w:rPr>
              <w:t>JV-2</w:t>
            </w:r>
          </w:p>
        </w:tc>
        <w:tc>
          <w:tcPr>
            <w:tcW w:w="734" w:type="dxa"/>
            <w:shd w:val="clear" w:color="auto" w:fill="auto"/>
          </w:tcPr>
          <w:p w:rsidR="00EB47BE" w:rsidRPr="002E0DB0" w:rsidRDefault="00EB47BE" w:rsidP="00EB47BE">
            <w:pPr>
              <w:spacing w:line="24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7.00 do 8.10</w:t>
            </w:r>
          </w:p>
        </w:tc>
        <w:tc>
          <w:tcPr>
            <w:tcW w:w="2552" w:type="dxa"/>
            <w:shd w:val="clear" w:color="auto" w:fill="auto"/>
          </w:tcPr>
          <w:p w:rsidR="00EB47BE" w:rsidRPr="002E0DB0" w:rsidRDefault="00EB47BE" w:rsidP="00EB47BE">
            <w:pPr>
              <w:spacing w:line="24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Mojca </w:t>
            </w:r>
            <w:proofErr w:type="spellStart"/>
            <w:r>
              <w:rPr>
                <w:rFonts w:ascii="Century Gothic" w:hAnsi="Century Gothic"/>
                <w:sz w:val="20"/>
              </w:rPr>
              <w:t>Kadivnik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B47BE" w:rsidRPr="002E0DB0" w:rsidRDefault="003F51A4" w:rsidP="003F51A4">
            <w:pPr>
              <w:spacing w:line="240" w:lineRule="auto"/>
              <w:jc w:val="center"/>
              <w:rPr>
                <w:rFonts w:ascii="Century Gothic" w:hAnsi="Century Gothic"/>
                <w:sz w:val="20"/>
              </w:rPr>
            </w:pPr>
            <w:r w:rsidRPr="003F51A4">
              <w:rPr>
                <w:rFonts w:ascii="Century Gothic" w:hAnsi="Century Gothic"/>
                <w:sz w:val="20"/>
              </w:rPr>
              <w:t>1.</w:t>
            </w:r>
            <w:r>
              <w:rPr>
                <w:rFonts w:ascii="Century Gothic" w:hAnsi="Century Gothic"/>
                <w:sz w:val="20"/>
              </w:rPr>
              <w:t xml:space="preserve"> b in 2. c</w:t>
            </w:r>
          </w:p>
        </w:tc>
      </w:tr>
      <w:tr w:rsidR="00EB47BE" w:rsidRPr="002E0DB0" w:rsidTr="00EB47BE">
        <w:trPr>
          <w:trHeight w:val="442"/>
        </w:trPr>
        <w:tc>
          <w:tcPr>
            <w:tcW w:w="547" w:type="dxa"/>
            <w:shd w:val="clear" w:color="auto" w:fill="auto"/>
          </w:tcPr>
          <w:p w:rsidR="00EB47BE" w:rsidRPr="002E0DB0" w:rsidRDefault="00EB47BE" w:rsidP="00EB47BE">
            <w:pPr>
              <w:spacing w:line="240" w:lineRule="auto"/>
              <w:jc w:val="center"/>
              <w:rPr>
                <w:rFonts w:ascii="Century Gothic" w:hAnsi="Century Gothic"/>
                <w:sz w:val="20"/>
              </w:rPr>
            </w:pPr>
            <w:r w:rsidRPr="002E0DB0">
              <w:rPr>
                <w:rFonts w:ascii="Century Gothic" w:hAnsi="Century Gothic"/>
                <w:sz w:val="20"/>
              </w:rPr>
              <w:t>JV-3</w:t>
            </w:r>
          </w:p>
        </w:tc>
        <w:tc>
          <w:tcPr>
            <w:tcW w:w="734" w:type="dxa"/>
            <w:shd w:val="clear" w:color="auto" w:fill="auto"/>
          </w:tcPr>
          <w:p w:rsidR="00EB47BE" w:rsidRPr="002E0DB0" w:rsidRDefault="003F51A4" w:rsidP="00EB47BE">
            <w:pPr>
              <w:spacing w:line="24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6</w:t>
            </w:r>
            <w:r w:rsidR="00EB47BE">
              <w:rPr>
                <w:rFonts w:ascii="Century Gothic" w:hAnsi="Century Gothic"/>
                <w:sz w:val="20"/>
              </w:rPr>
              <w:t>.</w:t>
            </w:r>
            <w:r>
              <w:rPr>
                <w:rFonts w:ascii="Century Gothic" w:hAnsi="Century Gothic"/>
                <w:sz w:val="20"/>
              </w:rPr>
              <w:t>4</w:t>
            </w:r>
            <w:r w:rsidR="00EB47BE">
              <w:rPr>
                <w:rFonts w:ascii="Century Gothic" w:hAnsi="Century Gothic"/>
                <w:sz w:val="20"/>
              </w:rPr>
              <w:t>0 do 8.10</w:t>
            </w:r>
          </w:p>
        </w:tc>
        <w:tc>
          <w:tcPr>
            <w:tcW w:w="2552" w:type="dxa"/>
            <w:shd w:val="clear" w:color="auto" w:fill="auto"/>
          </w:tcPr>
          <w:p w:rsidR="003F51A4" w:rsidRPr="002E0DB0" w:rsidRDefault="003F51A4" w:rsidP="003F51A4">
            <w:pPr>
              <w:spacing w:line="240" w:lineRule="auto"/>
              <w:jc w:val="center"/>
              <w:rPr>
                <w:rFonts w:ascii="Century Gothic" w:hAnsi="Century Gothic"/>
                <w:sz w:val="20"/>
              </w:rPr>
            </w:pPr>
            <w:proofErr w:type="spellStart"/>
            <w:r>
              <w:rPr>
                <w:rFonts w:ascii="Century Gothic" w:hAnsi="Century Gothic"/>
                <w:sz w:val="20"/>
              </w:rPr>
              <w:t>Amedea</w:t>
            </w:r>
            <w:proofErr w:type="spellEnd"/>
            <w:r>
              <w:rPr>
                <w:rFonts w:ascii="Century Gothic" w:hAnsi="Century Gothic"/>
                <w:sz w:val="20"/>
              </w:rPr>
              <w:t xml:space="preserve"> K. </w:t>
            </w:r>
            <w:proofErr w:type="spellStart"/>
            <w:r>
              <w:rPr>
                <w:rFonts w:ascii="Century Gothic" w:hAnsi="Century Gothic"/>
                <w:sz w:val="20"/>
              </w:rPr>
              <w:t>Vukšinič</w:t>
            </w:r>
            <w:proofErr w:type="spellEnd"/>
            <w:r>
              <w:rPr>
                <w:rFonts w:ascii="Century Gothic" w:hAnsi="Century Gothic"/>
                <w:sz w:val="20"/>
              </w:rPr>
              <w:t xml:space="preserve"> (</w:t>
            </w:r>
            <w:proofErr w:type="spellStart"/>
            <w:r>
              <w:rPr>
                <w:rFonts w:ascii="Century Gothic" w:hAnsi="Century Gothic"/>
                <w:sz w:val="20"/>
              </w:rPr>
              <w:t>pon</w:t>
            </w:r>
            <w:proofErr w:type="spellEnd"/>
            <w:r>
              <w:rPr>
                <w:rFonts w:ascii="Century Gothic" w:hAnsi="Century Gothic"/>
                <w:sz w:val="20"/>
              </w:rPr>
              <w:t>)</w:t>
            </w:r>
            <w:r>
              <w:rPr>
                <w:rFonts w:ascii="Century Gothic" w:hAnsi="Century Gothic"/>
                <w:sz w:val="20"/>
              </w:rPr>
              <w:br/>
              <w:t xml:space="preserve">Zala </w:t>
            </w:r>
            <w:proofErr w:type="spellStart"/>
            <w:r>
              <w:rPr>
                <w:rFonts w:ascii="Century Gothic" w:hAnsi="Century Gothic"/>
                <w:sz w:val="20"/>
              </w:rPr>
              <w:t>Zabukošek</w:t>
            </w:r>
            <w:proofErr w:type="spellEnd"/>
            <w:r>
              <w:rPr>
                <w:rFonts w:ascii="Century Gothic" w:hAnsi="Century Gothic"/>
                <w:sz w:val="20"/>
              </w:rPr>
              <w:t xml:space="preserve"> (tor)</w:t>
            </w:r>
            <w:r>
              <w:rPr>
                <w:rFonts w:ascii="Century Gothic" w:hAnsi="Century Gothic"/>
                <w:sz w:val="20"/>
              </w:rPr>
              <w:br/>
              <w:t>Ana Mavec (</w:t>
            </w:r>
            <w:proofErr w:type="spellStart"/>
            <w:r>
              <w:rPr>
                <w:rFonts w:ascii="Century Gothic" w:hAnsi="Century Gothic"/>
                <w:sz w:val="20"/>
              </w:rPr>
              <w:t>sre</w:t>
            </w:r>
            <w:proofErr w:type="spellEnd"/>
            <w:r>
              <w:rPr>
                <w:rFonts w:ascii="Century Gothic" w:hAnsi="Century Gothic"/>
                <w:sz w:val="20"/>
              </w:rPr>
              <w:t xml:space="preserve">) </w:t>
            </w:r>
            <w:r>
              <w:rPr>
                <w:rFonts w:ascii="Century Gothic" w:hAnsi="Century Gothic"/>
                <w:sz w:val="20"/>
              </w:rPr>
              <w:br/>
              <w:t>Ana Pavlič (čet)</w:t>
            </w:r>
            <w:r>
              <w:rPr>
                <w:rFonts w:ascii="Century Gothic" w:hAnsi="Century Gothic"/>
                <w:sz w:val="20"/>
              </w:rPr>
              <w:br/>
              <w:t xml:space="preserve">Mateja </w:t>
            </w:r>
            <w:proofErr w:type="spellStart"/>
            <w:r>
              <w:rPr>
                <w:rFonts w:ascii="Century Gothic" w:hAnsi="Century Gothic"/>
                <w:sz w:val="20"/>
              </w:rPr>
              <w:t>Šurla</w:t>
            </w:r>
            <w:proofErr w:type="spellEnd"/>
            <w:r>
              <w:rPr>
                <w:rFonts w:ascii="Century Gothic" w:hAnsi="Century Gothic"/>
                <w:sz w:val="20"/>
              </w:rPr>
              <w:t xml:space="preserve"> (pet)</w:t>
            </w:r>
          </w:p>
        </w:tc>
        <w:tc>
          <w:tcPr>
            <w:tcW w:w="992" w:type="dxa"/>
            <w:shd w:val="clear" w:color="auto" w:fill="auto"/>
          </w:tcPr>
          <w:p w:rsidR="00EB47BE" w:rsidRPr="002E0DB0" w:rsidRDefault="00EB47BE" w:rsidP="00EB47BE">
            <w:pPr>
              <w:spacing w:line="24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2.</w:t>
            </w:r>
            <w:r w:rsidR="003F51A4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>a</w:t>
            </w:r>
            <w:r w:rsidR="003F51A4">
              <w:rPr>
                <w:rFonts w:ascii="Century Gothic" w:hAnsi="Century Gothic"/>
                <w:sz w:val="20"/>
              </w:rPr>
              <w:t>, 2. b in 3. b</w:t>
            </w:r>
          </w:p>
        </w:tc>
      </w:tr>
      <w:tr w:rsidR="00EB47BE" w:rsidRPr="002E0DB0" w:rsidTr="00EB47BE">
        <w:trPr>
          <w:trHeight w:val="442"/>
        </w:trPr>
        <w:tc>
          <w:tcPr>
            <w:tcW w:w="547" w:type="dxa"/>
            <w:shd w:val="clear" w:color="auto" w:fill="auto"/>
          </w:tcPr>
          <w:p w:rsidR="00EB47BE" w:rsidRPr="002E0DB0" w:rsidRDefault="00EB47BE" w:rsidP="00EB47BE">
            <w:pPr>
              <w:spacing w:line="24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JV-4</w:t>
            </w:r>
          </w:p>
        </w:tc>
        <w:tc>
          <w:tcPr>
            <w:tcW w:w="734" w:type="dxa"/>
            <w:shd w:val="clear" w:color="auto" w:fill="auto"/>
          </w:tcPr>
          <w:p w:rsidR="00EB47BE" w:rsidRPr="002E0DB0" w:rsidRDefault="003F51A4" w:rsidP="00EB47BE">
            <w:pPr>
              <w:spacing w:line="24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7</w:t>
            </w:r>
            <w:r w:rsidR="00EB47BE">
              <w:rPr>
                <w:rFonts w:ascii="Century Gothic" w:hAnsi="Century Gothic"/>
                <w:sz w:val="20"/>
              </w:rPr>
              <w:t>.</w:t>
            </w:r>
            <w:r>
              <w:rPr>
                <w:rFonts w:ascii="Century Gothic" w:hAnsi="Century Gothic"/>
                <w:sz w:val="20"/>
              </w:rPr>
              <w:t>30</w:t>
            </w:r>
            <w:r w:rsidR="00EB47BE">
              <w:rPr>
                <w:rFonts w:ascii="Century Gothic" w:hAnsi="Century Gothic"/>
                <w:sz w:val="20"/>
              </w:rPr>
              <w:t xml:space="preserve"> do 8.10</w:t>
            </w:r>
          </w:p>
        </w:tc>
        <w:tc>
          <w:tcPr>
            <w:tcW w:w="2552" w:type="dxa"/>
            <w:shd w:val="clear" w:color="auto" w:fill="auto"/>
          </w:tcPr>
          <w:p w:rsidR="00EB47BE" w:rsidRDefault="00906C1A" w:rsidP="00EB47B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Ana Pavlič </w:t>
            </w:r>
            <w:r w:rsidR="00EB47BE">
              <w:rPr>
                <w:rFonts w:ascii="Century Gothic" w:hAnsi="Century Gothic"/>
                <w:sz w:val="20"/>
              </w:rPr>
              <w:t>(</w:t>
            </w:r>
            <w:proofErr w:type="spellStart"/>
            <w:r w:rsidR="00EB47BE">
              <w:rPr>
                <w:rFonts w:ascii="Century Gothic" w:hAnsi="Century Gothic"/>
                <w:sz w:val="20"/>
              </w:rPr>
              <w:t>pon</w:t>
            </w:r>
            <w:proofErr w:type="spellEnd"/>
            <w:r w:rsidR="00EB47BE">
              <w:rPr>
                <w:rFonts w:ascii="Century Gothic" w:hAnsi="Century Gothic"/>
                <w:sz w:val="20"/>
              </w:rPr>
              <w:t>)</w:t>
            </w:r>
          </w:p>
          <w:p w:rsidR="00EB47BE" w:rsidRDefault="00906C1A" w:rsidP="00EB47B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Barbara Muhič</w:t>
            </w:r>
            <w:r w:rsidR="00EB47BE">
              <w:rPr>
                <w:rFonts w:ascii="Century Gothic" w:hAnsi="Century Gothic"/>
                <w:sz w:val="20"/>
              </w:rPr>
              <w:t xml:space="preserve"> (tor)</w:t>
            </w:r>
          </w:p>
          <w:p w:rsidR="00EB47BE" w:rsidRDefault="00906C1A" w:rsidP="00EB47B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Mojca Jelenc</w:t>
            </w:r>
            <w:r w:rsidR="00EB47BE">
              <w:rPr>
                <w:rFonts w:ascii="Century Gothic" w:hAnsi="Century Gothic"/>
                <w:sz w:val="20"/>
              </w:rPr>
              <w:t xml:space="preserve"> (</w:t>
            </w:r>
            <w:proofErr w:type="spellStart"/>
            <w:r w:rsidR="00EB47BE">
              <w:rPr>
                <w:rFonts w:ascii="Century Gothic" w:hAnsi="Century Gothic"/>
                <w:sz w:val="20"/>
              </w:rPr>
              <w:t>sre</w:t>
            </w:r>
            <w:proofErr w:type="spellEnd"/>
            <w:r w:rsidR="00EB47BE">
              <w:rPr>
                <w:rFonts w:ascii="Century Gothic" w:hAnsi="Century Gothic"/>
                <w:sz w:val="20"/>
              </w:rPr>
              <w:t>)</w:t>
            </w:r>
          </w:p>
          <w:p w:rsidR="00EB47BE" w:rsidRDefault="00906C1A" w:rsidP="00EB47B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Lea Levak </w:t>
            </w:r>
            <w:r w:rsidR="00EB47BE">
              <w:rPr>
                <w:rFonts w:ascii="Century Gothic" w:hAnsi="Century Gothic"/>
                <w:sz w:val="20"/>
              </w:rPr>
              <w:t>(čet)</w:t>
            </w:r>
          </w:p>
          <w:p w:rsidR="00EB47BE" w:rsidRPr="002E0DB0" w:rsidRDefault="00906C1A" w:rsidP="00EB47B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Barbara Muhič </w:t>
            </w:r>
            <w:r w:rsidR="00EB47BE">
              <w:rPr>
                <w:rFonts w:ascii="Century Gothic" w:hAnsi="Century Gothic"/>
                <w:sz w:val="20"/>
              </w:rPr>
              <w:t>(pet)</w:t>
            </w:r>
          </w:p>
        </w:tc>
        <w:tc>
          <w:tcPr>
            <w:tcW w:w="992" w:type="dxa"/>
            <w:shd w:val="clear" w:color="auto" w:fill="auto"/>
          </w:tcPr>
          <w:p w:rsidR="00EB47BE" w:rsidRPr="002E0DB0" w:rsidRDefault="00EB47BE" w:rsidP="00EB47BE">
            <w:pPr>
              <w:spacing w:line="24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3.</w:t>
            </w:r>
            <w:r w:rsidR="003F51A4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>a</w:t>
            </w:r>
            <w:r w:rsidR="003F51A4">
              <w:rPr>
                <w:rFonts w:ascii="Century Gothic" w:hAnsi="Century Gothic"/>
                <w:sz w:val="20"/>
              </w:rPr>
              <w:t xml:space="preserve"> i</w:t>
            </w:r>
            <w:r>
              <w:rPr>
                <w:rFonts w:ascii="Century Gothic" w:hAnsi="Century Gothic"/>
                <w:sz w:val="20"/>
              </w:rPr>
              <w:t>n 3. c</w:t>
            </w:r>
          </w:p>
        </w:tc>
      </w:tr>
    </w:tbl>
    <w:p w:rsidR="00BF5995" w:rsidRDefault="00906C1A" w:rsidP="006209CD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lang w:eastAsia="sl-SI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807720</wp:posOffset>
            </wp:positionH>
            <wp:positionV relativeFrom="paragraph">
              <wp:posOffset>3810</wp:posOffset>
            </wp:positionV>
            <wp:extent cx="1637665" cy="1189990"/>
            <wp:effectExtent l="0" t="0" r="0" b="0"/>
            <wp:wrapSquare wrapText="bothSides"/>
            <wp:docPr id="28" name="Slika 28" descr="Rezultat iskanja slik za playing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ezultat iskanja slik za playing kids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995" w:rsidRDefault="00BF5995" w:rsidP="006209CD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:rsidR="00BF5995" w:rsidRDefault="00BF5995" w:rsidP="006209CD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:rsidR="00BF5995" w:rsidRDefault="00BF5995" w:rsidP="006209CD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:rsidR="00BF5995" w:rsidRDefault="00BF5995" w:rsidP="006209CD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:rsidR="00BF5995" w:rsidRDefault="00BF5995" w:rsidP="006209CD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:rsidR="00BF5995" w:rsidRDefault="00BF5995" w:rsidP="006209CD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:rsidR="00BF5995" w:rsidRDefault="00BF5995" w:rsidP="006209CD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:rsidR="006209CD" w:rsidRPr="00E108B2" w:rsidRDefault="006209CD" w:rsidP="006209CD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820F22">
        <w:rPr>
          <w:rFonts w:ascii="Century Gothic" w:hAnsi="Century Gothic"/>
          <w:sz w:val="20"/>
          <w:szCs w:val="20"/>
        </w:rPr>
        <w:t>Zloženko so pripravili učitelji PB.</w:t>
      </w:r>
    </w:p>
    <w:p w:rsidR="00E108B2" w:rsidRPr="00E108B2" w:rsidRDefault="00E108B2" w:rsidP="006209C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sectPr w:rsidR="00E108B2" w:rsidRPr="00E108B2">
      <w:pgSz w:w="16838" w:h="11906" w:orient="landscape"/>
      <w:pgMar w:top="567" w:right="720" w:bottom="709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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"/>
      <w:lvlJc w:val="left"/>
      <w:pPr>
        <w:tabs>
          <w:tab w:val="num" w:pos="284"/>
        </w:tabs>
        <w:ind w:left="644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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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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CC2226F"/>
    <w:multiLevelType w:val="hybridMultilevel"/>
    <w:tmpl w:val="773A73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10BF8"/>
    <w:multiLevelType w:val="hybridMultilevel"/>
    <w:tmpl w:val="3320C2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D01D4"/>
    <w:multiLevelType w:val="hybridMultilevel"/>
    <w:tmpl w:val="9D2077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D0"/>
    <w:rsid w:val="000D176C"/>
    <w:rsid w:val="001751E0"/>
    <w:rsid w:val="001A6A8D"/>
    <w:rsid w:val="001D2780"/>
    <w:rsid w:val="001D2D5A"/>
    <w:rsid w:val="00203C54"/>
    <w:rsid w:val="0025050A"/>
    <w:rsid w:val="002E0DB0"/>
    <w:rsid w:val="00325D01"/>
    <w:rsid w:val="00354490"/>
    <w:rsid w:val="00384CEA"/>
    <w:rsid w:val="003D66C7"/>
    <w:rsid w:val="003F51A4"/>
    <w:rsid w:val="00442712"/>
    <w:rsid w:val="004813C3"/>
    <w:rsid w:val="00481652"/>
    <w:rsid w:val="0048205B"/>
    <w:rsid w:val="00554C23"/>
    <w:rsid w:val="00562969"/>
    <w:rsid w:val="006209CD"/>
    <w:rsid w:val="006264A9"/>
    <w:rsid w:val="0064064F"/>
    <w:rsid w:val="007217F0"/>
    <w:rsid w:val="00763D0B"/>
    <w:rsid w:val="00820F22"/>
    <w:rsid w:val="00822362"/>
    <w:rsid w:val="008324F3"/>
    <w:rsid w:val="008C7F8C"/>
    <w:rsid w:val="008F6A6C"/>
    <w:rsid w:val="00906C1A"/>
    <w:rsid w:val="00967AD5"/>
    <w:rsid w:val="009775D0"/>
    <w:rsid w:val="009D5D69"/>
    <w:rsid w:val="00A11F14"/>
    <w:rsid w:val="00A1480E"/>
    <w:rsid w:val="00A243CA"/>
    <w:rsid w:val="00A25D7B"/>
    <w:rsid w:val="00A977F2"/>
    <w:rsid w:val="00AD24A8"/>
    <w:rsid w:val="00B92E81"/>
    <w:rsid w:val="00BA1D50"/>
    <w:rsid w:val="00BC5D22"/>
    <w:rsid w:val="00BC5E34"/>
    <w:rsid w:val="00BE0BB9"/>
    <w:rsid w:val="00BF5995"/>
    <w:rsid w:val="00BF7B05"/>
    <w:rsid w:val="00C36985"/>
    <w:rsid w:val="00C42DFB"/>
    <w:rsid w:val="00C6089B"/>
    <w:rsid w:val="00C85017"/>
    <w:rsid w:val="00CD75C3"/>
    <w:rsid w:val="00CE22BF"/>
    <w:rsid w:val="00D64EBA"/>
    <w:rsid w:val="00E108B2"/>
    <w:rsid w:val="00E26FCE"/>
    <w:rsid w:val="00E74589"/>
    <w:rsid w:val="00EA1B5A"/>
    <w:rsid w:val="00EA237A"/>
    <w:rsid w:val="00EB47BE"/>
    <w:rsid w:val="00F7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1CBBC4"/>
  <w15:chartTrackingRefBased/>
  <w15:docId w15:val="{2A0054F0-23DF-4A95-9306-A20AC46D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ascii="Symbol" w:hAnsi="Symbol" w:cs="Symbol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Privzetapisavaodstavka1">
    <w:name w:val="Privzeta pisava odstavka1"/>
  </w:style>
  <w:style w:type="character" w:styleId="Hiperpovezava">
    <w:name w:val="Hyperlink"/>
    <w:rPr>
      <w:color w:val="0000FF"/>
      <w:u w:val="single"/>
    </w:rPr>
  </w:style>
  <w:style w:type="character" w:customStyle="1" w:styleId="BesedilooblakaZnak">
    <w:name w:val="Besedilo oblačka Znak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rPr>
      <w:rFonts w:ascii="Tahoma" w:hAnsi="Tahoma" w:cs="Tahoma"/>
      <w:sz w:val="16"/>
      <w:szCs w:val="16"/>
    </w:rPr>
  </w:style>
  <w:style w:type="character" w:customStyle="1" w:styleId="Pripombasklic1">
    <w:name w:val="Pripomba – sklic1"/>
    <w:rPr>
      <w:sz w:val="16"/>
      <w:szCs w:val="16"/>
    </w:rPr>
  </w:style>
  <w:style w:type="character" w:customStyle="1" w:styleId="PripombabesediloZnak">
    <w:name w:val="Pripomba – besedilo Znak"/>
  </w:style>
  <w:style w:type="character" w:customStyle="1" w:styleId="ZadevapripombeZnak">
    <w:name w:val="Zadeva pripombe Znak"/>
    <w:rPr>
      <w:b/>
      <w:bCs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 w:line="288" w:lineRule="auto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cs="Arial"/>
    </w:rPr>
  </w:style>
  <w:style w:type="paragraph" w:styleId="Odstavekseznama">
    <w:name w:val="List Paragraph"/>
    <w:basedOn w:val="Navaden"/>
    <w:qFormat/>
    <w:pPr>
      <w:ind w:left="720"/>
      <w:contextualSpacing/>
    </w:pPr>
  </w:style>
  <w:style w:type="paragraph" w:styleId="Besedilooblaka">
    <w:name w:val="Balloon Text"/>
    <w:basedOn w:val="Navaden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gradbadokumenta1">
    <w:name w:val="Zgradba dokumenta1"/>
    <w:basedOn w:val="Navaden"/>
    <w:rPr>
      <w:rFonts w:ascii="Tahoma" w:hAnsi="Tahoma" w:cs="Tahoma"/>
      <w:sz w:val="16"/>
      <w:szCs w:val="16"/>
      <w:lang w:val="x-none"/>
    </w:rPr>
  </w:style>
  <w:style w:type="paragraph" w:customStyle="1" w:styleId="Pripombabesedilo1">
    <w:name w:val="Pripomba – besedilo1"/>
    <w:basedOn w:val="Navaden"/>
    <w:rPr>
      <w:sz w:val="20"/>
      <w:szCs w:val="20"/>
    </w:rPr>
  </w:style>
  <w:style w:type="paragraph" w:styleId="Zadevapripombe">
    <w:name w:val="annotation subject"/>
    <w:basedOn w:val="Pripombabesedilo1"/>
    <w:next w:val="Pripombabesedilo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www.miteo-stel.com/p/2018/06/homework-clipart-black-and-white-pencil-and-in-color-homework-with-homework-clipart-black-and-white.gi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s://www.heathermarxgallery.com/wp-content/uploads/2018/07/coloring-pages-for-young-children-luxury-coloring-pages-kids-playing-color-bros-of-coloring-pages-for-young-children.jpg" TargetMode="External"/><Relationship Id="rId1" Type="http://schemas.openxmlformats.org/officeDocument/2006/relationships/numbering" Target="numbering.xml"/><Relationship Id="rId6" Type="http://schemas.openxmlformats.org/officeDocument/2006/relationships/image" Target="https://mykyblog.info/wp-content/uploads/2018/04/garfield-colouring-pages-printable-friends-coloring-back-to-school-with-page-print.jp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https://www.svsd410.org/cms/lib/WA01919490/Centricity/Domain/32/Boy%20with%20tray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os-drsk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naši šoli je v šolskem letu 2010/11 organiziranih sedem oddelkov PB</vt:lpstr>
      <vt:lpstr>Na naši šoli je v šolskem letu 2010/11 organiziranih sedem oddelkov PB</vt:lpstr>
    </vt:vector>
  </TitlesOfParts>
  <Company/>
  <LinksUpToDate>false</LinksUpToDate>
  <CharactersWithSpaces>4349</CharactersWithSpaces>
  <SharedDoc>false</SharedDoc>
  <HLinks>
    <vt:vector size="30" baseType="variant">
      <vt:variant>
        <vt:i4>3604518</vt:i4>
      </vt:variant>
      <vt:variant>
        <vt:i4>0</vt:i4>
      </vt:variant>
      <vt:variant>
        <vt:i4>0</vt:i4>
      </vt:variant>
      <vt:variant>
        <vt:i4>5</vt:i4>
      </vt:variant>
      <vt:variant>
        <vt:lpwstr>http://www.os-drska.si/</vt:lpwstr>
      </vt:variant>
      <vt:variant>
        <vt:lpwstr/>
      </vt:variant>
      <vt:variant>
        <vt:i4>6815861</vt:i4>
      </vt:variant>
      <vt:variant>
        <vt:i4>-1</vt:i4>
      </vt:variant>
      <vt:variant>
        <vt:i4>1035</vt:i4>
      </vt:variant>
      <vt:variant>
        <vt:i4>1</vt:i4>
      </vt:variant>
      <vt:variant>
        <vt:lpwstr>http://www.miteo-stel.com/p/2018/06/homework-clipart-black-and-white-pencil-and-in-color-homework-with-homework-clipart-black-and-white.gif</vt:lpwstr>
      </vt:variant>
      <vt:variant>
        <vt:lpwstr/>
      </vt:variant>
      <vt:variant>
        <vt:i4>7274601</vt:i4>
      </vt:variant>
      <vt:variant>
        <vt:i4>-1</vt:i4>
      </vt:variant>
      <vt:variant>
        <vt:i4>1047</vt:i4>
      </vt:variant>
      <vt:variant>
        <vt:i4>1</vt:i4>
      </vt:variant>
      <vt:variant>
        <vt:lpwstr>https://mykyblog.info/wp-content/uploads/2018/04/garfield-colouring-pages-printable-friends-coloring-back-to-school-with-page-print.jpg</vt:lpwstr>
      </vt:variant>
      <vt:variant>
        <vt:lpwstr/>
      </vt:variant>
      <vt:variant>
        <vt:i4>4194376</vt:i4>
      </vt:variant>
      <vt:variant>
        <vt:i4>-1</vt:i4>
      </vt:variant>
      <vt:variant>
        <vt:i4>1049</vt:i4>
      </vt:variant>
      <vt:variant>
        <vt:i4>1</vt:i4>
      </vt:variant>
      <vt:variant>
        <vt:lpwstr>https://www.svsd410.org/cms/lib/WA01919490/Centricity/Domain/32/Boy%20with%20tray.jpg</vt:lpwstr>
      </vt:variant>
      <vt:variant>
        <vt:lpwstr/>
      </vt:variant>
      <vt:variant>
        <vt:i4>7733309</vt:i4>
      </vt:variant>
      <vt:variant>
        <vt:i4>-1</vt:i4>
      </vt:variant>
      <vt:variant>
        <vt:i4>1052</vt:i4>
      </vt:variant>
      <vt:variant>
        <vt:i4>1</vt:i4>
      </vt:variant>
      <vt:variant>
        <vt:lpwstr>https://www.heathermarxgallery.com/wp-content/uploads/2018/07/coloring-pages-for-young-children-luxury-coloring-pages-kids-playing-color-bros-of-coloring-pages-for-young-children.jpg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naši šoli je v šolskem letu 2010/11 organiziranih sedem oddelkov PB</dc:title>
  <dc:subject/>
  <dc:creator>Ana Oman</dc:creator>
  <cp:keywords/>
  <cp:lastModifiedBy>Ana Oman</cp:lastModifiedBy>
  <cp:revision>4</cp:revision>
  <cp:lastPrinted>2021-08-31T06:02:00Z</cp:lastPrinted>
  <dcterms:created xsi:type="dcterms:W3CDTF">2022-08-28T19:20:00Z</dcterms:created>
  <dcterms:modified xsi:type="dcterms:W3CDTF">2022-08-28T19:21:00Z</dcterms:modified>
</cp:coreProperties>
</file>